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C17AB0" w14:textId="77777777" w:rsidR="00583A46" w:rsidRPr="00712975" w:rsidRDefault="002514DF" w:rsidP="00583A46">
      <w:pPr>
        <w:rPr>
          <w:rFonts w:ascii="Times New Roman" w:hAnsi="Times New Roman" w:cs="Times New Roman"/>
          <w:sz w:val="22"/>
          <w:szCs w:val="22"/>
        </w:rPr>
      </w:pPr>
      <w:r w:rsidRPr="00712975">
        <w:rPr>
          <w:rFonts w:ascii="Times New Roman" w:hAnsi="Times New Roman" w:cs="Times New Roman"/>
          <w:sz w:val="22"/>
          <w:szCs w:val="22"/>
        </w:rPr>
        <w:t>XXXXXXXXXXXXX</w:t>
      </w:r>
    </w:p>
    <w:p w14:paraId="4D8C90B9" w14:textId="77777777" w:rsidR="00583A46" w:rsidRPr="00712975" w:rsidRDefault="00583A46" w:rsidP="00583A46">
      <w:pPr>
        <w:pStyle w:val="Encabezado"/>
        <w:jc w:val="center"/>
        <w:rPr>
          <w:rFonts w:ascii="Times New Roman" w:hAnsi="Times New Roman"/>
          <w:b/>
          <w:sz w:val="22"/>
          <w:szCs w:val="22"/>
        </w:rPr>
      </w:pPr>
    </w:p>
    <w:p w14:paraId="2498DA6E" w14:textId="77777777" w:rsidR="00583A46" w:rsidRPr="00712975" w:rsidRDefault="00583A46" w:rsidP="00583A46">
      <w:pPr>
        <w:pStyle w:val="Encabezado"/>
        <w:jc w:val="center"/>
        <w:rPr>
          <w:rFonts w:ascii="Times New Roman" w:hAnsi="Times New Roman"/>
          <w:b/>
          <w:sz w:val="22"/>
          <w:szCs w:val="22"/>
        </w:rPr>
      </w:pPr>
      <w:r w:rsidRPr="00712975">
        <w:rPr>
          <w:rFonts w:ascii="Times New Roman" w:hAnsi="Times New Roman"/>
          <w:b/>
          <w:sz w:val="22"/>
          <w:szCs w:val="22"/>
        </w:rPr>
        <w:t>MEMORANDO</w:t>
      </w:r>
    </w:p>
    <w:p w14:paraId="170083E8" w14:textId="77777777" w:rsidR="00583A46" w:rsidRPr="00712975" w:rsidRDefault="00583A46" w:rsidP="00583A46">
      <w:pPr>
        <w:shd w:val="clear" w:color="auto" w:fill="FFFFFF"/>
        <w:rPr>
          <w:rFonts w:ascii="Times New Roman" w:hAnsi="Times New Roman" w:cs="Times New Roman"/>
          <w:sz w:val="22"/>
          <w:szCs w:val="22"/>
        </w:rPr>
      </w:pPr>
    </w:p>
    <w:p w14:paraId="09D11BE0" w14:textId="77777777" w:rsidR="00D7792D" w:rsidRPr="00712975" w:rsidRDefault="00D7792D" w:rsidP="00583A46">
      <w:pPr>
        <w:shd w:val="clear" w:color="auto" w:fill="FFFFFF"/>
        <w:rPr>
          <w:rFonts w:ascii="Times New Roman" w:hAnsi="Times New Roman" w:cs="Times New Roman"/>
          <w:sz w:val="22"/>
          <w:szCs w:val="22"/>
        </w:rPr>
      </w:pPr>
    </w:p>
    <w:p w14:paraId="36270384" w14:textId="77777777" w:rsidR="002514DF" w:rsidRPr="00712975" w:rsidRDefault="00583A46" w:rsidP="00583A46">
      <w:pPr>
        <w:shd w:val="clear" w:color="auto" w:fill="FFFFFF"/>
        <w:rPr>
          <w:rFonts w:ascii="Times New Roman" w:hAnsi="Times New Roman" w:cs="Times New Roman"/>
          <w:b/>
          <w:sz w:val="22"/>
          <w:szCs w:val="22"/>
        </w:rPr>
      </w:pPr>
      <w:r w:rsidRPr="00712975">
        <w:rPr>
          <w:rFonts w:ascii="Times New Roman" w:hAnsi="Times New Roman" w:cs="Times New Roman"/>
          <w:b/>
          <w:sz w:val="22"/>
          <w:szCs w:val="22"/>
        </w:rPr>
        <w:t>PARA</w:t>
      </w:r>
      <w:r w:rsidR="002514DF" w:rsidRPr="00712975">
        <w:rPr>
          <w:rFonts w:ascii="Times New Roman" w:hAnsi="Times New Roman" w:cs="Times New Roman"/>
          <w:b/>
          <w:sz w:val="22"/>
          <w:szCs w:val="22"/>
        </w:rPr>
        <w:t>:</w:t>
      </w:r>
      <w:r w:rsidR="002514DF" w:rsidRPr="00712975">
        <w:rPr>
          <w:rFonts w:ascii="Times New Roman" w:hAnsi="Times New Roman" w:cs="Times New Roman"/>
          <w:b/>
          <w:sz w:val="22"/>
          <w:szCs w:val="22"/>
        </w:rPr>
        <w:tab/>
        <w:t>XXXXXXXXXXXXXXXXXXXXXX</w:t>
      </w:r>
    </w:p>
    <w:p w14:paraId="11BEC010" w14:textId="244CF68B" w:rsidR="00583A46" w:rsidRPr="00712975" w:rsidRDefault="004D2DA4" w:rsidP="002514DF">
      <w:pPr>
        <w:shd w:val="clear" w:color="auto" w:fill="FFFFFF"/>
        <w:ind w:left="567" w:firstLine="567"/>
        <w:rPr>
          <w:rFonts w:ascii="Times New Roman" w:hAnsi="Times New Roman" w:cs="Times New Roman"/>
          <w:sz w:val="22"/>
          <w:szCs w:val="22"/>
        </w:rPr>
      </w:pPr>
      <w:r>
        <w:rPr>
          <w:rFonts w:ascii="Times New Roman" w:hAnsi="Times New Roman" w:cs="Times New Roman"/>
          <w:sz w:val="22"/>
          <w:szCs w:val="22"/>
        </w:rPr>
        <w:t>Jefe División Servicios Administrativos</w:t>
      </w:r>
    </w:p>
    <w:p w14:paraId="5DDAE8DF" w14:textId="77777777" w:rsidR="00583A46" w:rsidRPr="00712975" w:rsidRDefault="00583A46" w:rsidP="00583A46">
      <w:pPr>
        <w:shd w:val="clear" w:color="auto" w:fill="FFFFFF"/>
        <w:rPr>
          <w:rFonts w:ascii="Times New Roman" w:hAnsi="Times New Roman" w:cs="Times New Roman"/>
          <w:sz w:val="22"/>
          <w:szCs w:val="22"/>
        </w:rPr>
      </w:pPr>
    </w:p>
    <w:p w14:paraId="3224A2A8" w14:textId="77777777" w:rsidR="00583A46" w:rsidRPr="00712975" w:rsidRDefault="00583A46" w:rsidP="00583A46">
      <w:pPr>
        <w:shd w:val="clear" w:color="auto" w:fill="FFFFFF"/>
        <w:rPr>
          <w:rFonts w:ascii="Times New Roman" w:hAnsi="Times New Roman" w:cs="Times New Roman"/>
          <w:sz w:val="22"/>
          <w:szCs w:val="22"/>
        </w:rPr>
      </w:pPr>
      <w:r w:rsidRPr="00712975">
        <w:rPr>
          <w:rFonts w:ascii="Times New Roman" w:hAnsi="Times New Roman" w:cs="Times New Roman"/>
          <w:b/>
          <w:sz w:val="22"/>
          <w:szCs w:val="22"/>
        </w:rPr>
        <w:t>DE:</w:t>
      </w:r>
      <w:r w:rsidRPr="00712975">
        <w:rPr>
          <w:rFonts w:ascii="Times New Roman" w:hAnsi="Times New Roman" w:cs="Times New Roman"/>
          <w:sz w:val="22"/>
          <w:szCs w:val="22"/>
        </w:rPr>
        <w:tab/>
      </w:r>
      <w:r w:rsidRPr="00712975">
        <w:rPr>
          <w:rFonts w:ascii="Times New Roman" w:hAnsi="Times New Roman" w:cs="Times New Roman"/>
          <w:sz w:val="22"/>
          <w:szCs w:val="22"/>
        </w:rPr>
        <w:tab/>
        <w:t xml:space="preserve">Secretaría Académica </w:t>
      </w:r>
    </w:p>
    <w:p w14:paraId="4280D33C" w14:textId="77777777" w:rsidR="00583A46" w:rsidRPr="00712975" w:rsidRDefault="00583A46" w:rsidP="00583A46">
      <w:pPr>
        <w:shd w:val="clear" w:color="auto" w:fill="FFFFFF"/>
        <w:rPr>
          <w:rFonts w:ascii="Times New Roman" w:hAnsi="Times New Roman" w:cs="Times New Roman"/>
          <w:sz w:val="22"/>
          <w:szCs w:val="22"/>
        </w:rPr>
      </w:pPr>
      <w:r w:rsidRPr="00712975">
        <w:rPr>
          <w:rFonts w:ascii="Times New Roman" w:hAnsi="Times New Roman" w:cs="Times New Roman"/>
          <w:sz w:val="22"/>
          <w:szCs w:val="22"/>
        </w:rPr>
        <w:tab/>
      </w:r>
      <w:r w:rsidRPr="00712975">
        <w:rPr>
          <w:rFonts w:ascii="Times New Roman" w:hAnsi="Times New Roman" w:cs="Times New Roman"/>
          <w:sz w:val="22"/>
          <w:szCs w:val="22"/>
        </w:rPr>
        <w:tab/>
        <w:t>Facultad XXXXXXXXXXXXXXXXXX</w:t>
      </w:r>
    </w:p>
    <w:p w14:paraId="63347438" w14:textId="77777777" w:rsidR="00583A46" w:rsidRPr="00712975" w:rsidRDefault="00583A46" w:rsidP="00583A46">
      <w:pPr>
        <w:shd w:val="clear" w:color="auto" w:fill="FFFFFF"/>
        <w:rPr>
          <w:rFonts w:ascii="Times New Roman" w:hAnsi="Times New Roman" w:cs="Times New Roman"/>
          <w:sz w:val="22"/>
          <w:szCs w:val="22"/>
        </w:rPr>
      </w:pPr>
    </w:p>
    <w:p w14:paraId="6E5B76DC" w14:textId="77777777" w:rsidR="002514DF" w:rsidRPr="00712975" w:rsidRDefault="002514DF" w:rsidP="002514DF">
      <w:pPr>
        <w:shd w:val="clear" w:color="auto" w:fill="FFFFFF"/>
        <w:rPr>
          <w:rFonts w:ascii="Times New Roman" w:hAnsi="Times New Roman" w:cs="Times New Roman"/>
          <w:sz w:val="22"/>
          <w:szCs w:val="22"/>
        </w:rPr>
      </w:pPr>
      <w:r w:rsidRPr="00712975">
        <w:rPr>
          <w:rFonts w:ascii="Times New Roman" w:hAnsi="Times New Roman" w:cs="Times New Roman"/>
          <w:b/>
          <w:sz w:val="22"/>
          <w:szCs w:val="22"/>
        </w:rPr>
        <w:t>FECHA:</w:t>
      </w:r>
      <w:r w:rsidRPr="00712975">
        <w:rPr>
          <w:rFonts w:ascii="Times New Roman" w:hAnsi="Times New Roman" w:cs="Times New Roman"/>
          <w:sz w:val="22"/>
          <w:szCs w:val="22"/>
        </w:rPr>
        <w:tab/>
        <w:t>Villavicencio, XXXX de XXXXX de 201X</w:t>
      </w:r>
    </w:p>
    <w:p w14:paraId="45EBD30D" w14:textId="77777777" w:rsidR="002514DF" w:rsidRPr="00712975" w:rsidRDefault="002514DF" w:rsidP="00583A46">
      <w:pPr>
        <w:shd w:val="clear" w:color="auto" w:fill="FFFFFF"/>
        <w:ind w:left="1418" w:hanging="1418"/>
        <w:rPr>
          <w:rFonts w:ascii="Times New Roman" w:hAnsi="Times New Roman" w:cs="Times New Roman"/>
          <w:sz w:val="22"/>
          <w:szCs w:val="22"/>
        </w:rPr>
      </w:pPr>
    </w:p>
    <w:p w14:paraId="030C80C1" w14:textId="77777777" w:rsidR="00583A46" w:rsidRPr="00712975" w:rsidRDefault="002514DF" w:rsidP="002514DF">
      <w:pPr>
        <w:shd w:val="clear" w:color="auto" w:fill="FFFFFF"/>
        <w:ind w:left="1134" w:hanging="1134"/>
        <w:rPr>
          <w:rFonts w:ascii="Times New Roman" w:hAnsi="Times New Roman" w:cs="Times New Roman"/>
          <w:sz w:val="22"/>
          <w:szCs w:val="22"/>
          <w:lang w:val="es-MX"/>
        </w:rPr>
      </w:pPr>
      <w:r w:rsidRPr="00712975">
        <w:rPr>
          <w:rFonts w:ascii="Times New Roman" w:hAnsi="Times New Roman" w:cs="Times New Roman"/>
          <w:b/>
          <w:sz w:val="22"/>
          <w:szCs w:val="22"/>
        </w:rPr>
        <w:t>ASUNTO:</w:t>
      </w:r>
      <w:r w:rsidRPr="00712975">
        <w:rPr>
          <w:rFonts w:ascii="Times New Roman" w:hAnsi="Times New Roman" w:cs="Times New Roman"/>
          <w:sz w:val="22"/>
          <w:szCs w:val="22"/>
        </w:rPr>
        <w:tab/>
      </w:r>
      <w:r w:rsidR="00583A46" w:rsidRPr="00712975">
        <w:rPr>
          <w:rFonts w:ascii="Times New Roman" w:hAnsi="Times New Roman" w:cs="Times New Roman"/>
          <w:sz w:val="22"/>
          <w:szCs w:val="22"/>
          <w:lang w:val="es-MX"/>
        </w:rPr>
        <w:t xml:space="preserve">Solicitud Profesor </w:t>
      </w:r>
      <w:r w:rsidR="00583A46" w:rsidRPr="00712975">
        <w:rPr>
          <w:rFonts w:ascii="Times New Roman" w:hAnsi="Times New Roman" w:cs="Times New Roman"/>
          <w:b/>
          <w:sz w:val="22"/>
          <w:szCs w:val="22"/>
          <w:lang w:val="es-MX"/>
        </w:rPr>
        <w:t>XXX</w:t>
      </w:r>
      <w:r w:rsidR="00583A46" w:rsidRPr="00712975">
        <w:rPr>
          <w:rFonts w:ascii="Times New Roman" w:hAnsi="Times New Roman" w:cs="Times New Roman"/>
          <w:sz w:val="22"/>
          <w:szCs w:val="22"/>
          <w:lang w:val="es-MX"/>
        </w:rPr>
        <w:t>, docente TC como catedrático</w:t>
      </w:r>
    </w:p>
    <w:p w14:paraId="11B4163A" w14:textId="77777777" w:rsidR="00583A46" w:rsidRPr="00712975" w:rsidRDefault="00583A46" w:rsidP="00583A46">
      <w:pPr>
        <w:shd w:val="clear" w:color="auto" w:fill="FFFFFF"/>
        <w:ind w:left="1418" w:hanging="1418"/>
        <w:rPr>
          <w:rFonts w:ascii="Times New Roman" w:hAnsi="Times New Roman" w:cs="Times New Roman"/>
          <w:sz w:val="22"/>
          <w:szCs w:val="22"/>
          <w:lang w:val="es-MX"/>
        </w:rPr>
      </w:pPr>
    </w:p>
    <w:p w14:paraId="44C565B2" w14:textId="77777777" w:rsidR="00583A46" w:rsidRPr="00712975" w:rsidRDefault="00583A46" w:rsidP="00583A46">
      <w:pPr>
        <w:shd w:val="clear" w:color="auto" w:fill="FFFFFF"/>
        <w:ind w:left="1418" w:hanging="1418"/>
        <w:rPr>
          <w:rFonts w:ascii="Times New Roman" w:hAnsi="Times New Roman" w:cs="Times New Roman"/>
          <w:sz w:val="22"/>
          <w:szCs w:val="22"/>
          <w:lang w:val="es-MX"/>
        </w:rPr>
      </w:pPr>
    </w:p>
    <w:p w14:paraId="63DB381A" w14:textId="77777777" w:rsidR="00583A46" w:rsidRPr="00712975" w:rsidRDefault="00583A46" w:rsidP="00583A46">
      <w:pPr>
        <w:shd w:val="clear" w:color="auto" w:fill="FFFFFF"/>
        <w:ind w:left="1418" w:hanging="1418"/>
        <w:rPr>
          <w:rFonts w:ascii="Times New Roman" w:hAnsi="Times New Roman" w:cs="Times New Roman"/>
          <w:sz w:val="22"/>
          <w:szCs w:val="22"/>
          <w:lang w:val="es-MX"/>
        </w:rPr>
      </w:pPr>
      <w:r w:rsidRPr="00712975">
        <w:rPr>
          <w:rFonts w:ascii="Times New Roman" w:hAnsi="Times New Roman" w:cs="Times New Roman"/>
          <w:sz w:val="22"/>
          <w:szCs w:val="22"/>
          <w:lang w:val="es-MX"/>
        </w:rPr>
        <w:t>Cordial saludo:</w:t>
      </w:r>
    </w:p>
    <w:p w14:paraId="6C042080" w14:textId="77777777" w:rsidR="00583A46" w:rsidRPr="00712975" w:rsidRDefault="00583A46" w:rsidP="00583A46">
      <w:pPr>
        <w:shd w:val="clear" w:color="auto" w:fill="FFFFFF"/>
        <w:ind w:left="1418" w:hanging="1418"/>
        <w:rPr>
          <w:rFonts w:ascii="Times New Roman" w:hAnsi="Times New Roman" w:cs="Times New Roman"/>
          <w:sz w:val="22"/>
          <w:szCs w:val="22"/>
          <w:lang w:val="es-MX"/>
        </w:rPr>
      </w:pPr>
    </w:p>
    <w:p w14:paraId="755FAD48" w14:textId="3B60E663" w:rsidR="00583A46" w:rsidRPr="00712975" w:rsidRDefault="00970DA9" w:rsidP="00583A46">
      <w:pPr>
        <w:jc w:val="both"/>
        <w:rPr>
          <w:rFonts w:ascii="Times New Roman" w:hAnsi="Times New Roman" w:cs="Times New Roman"/>
          <w:sz w:val="22"/>
          <w:szCs w:val="22"/>
          <w:lang w:val="es-MX"/>
        </w:rPr>
      </w:pPr>
      <w:r w:rsidRPr="00712975">
        <w:rPr>
          <w:rFonts w:ascii="Times New Roman" w:hAnsi="Times New Roman" w:cs="Times New Roman"/>
          <w:sz w:val="22"/>
          <w:szCs w:val="22"/>
          <w:lang w:val="es-MX"/>
        </w:rPr>
        <w:t xml:space="preserve">En el marco de la ejecución del cronograma de </w:t>
      </w:r>
      <w:r w:rsidR="00583A46" w:rsidRPr="00712975">
        <w:rPr>
          <w:rFonts w:ascii="Times New Roman" w:hAnsi="Times New Roman" w:cs="Times New Roman"/>
          <w:sz w:val="22"/>
          <w:szCs w:val="22"/>
          <w:lang w:val="es-MX"/>
        </w:rPr>
        <w:t xml:space="preserve">la planeación académica </w:t>
      </w:r>
      <w:r w:rsidRPr="00712975">
        <w:rPr>
          <w:rFonts w:ascii="Times New Roman" w:hAnsi="Times New Roman" w:cs="Times New Roman"/>
          <w:sz w:val="22"/>
          <w:szCs w:val="22"/>
          <w:lang w:val="es-MX"/>
        </w:rPr>
        <w:t>y una vez asignadas la</w:t>
      </w:r>
      <w:r w:rsidR="00DF6B02" w:rsidRPr="00712975">
        <w:rPr>
          <w:rFonts w:ascii="Times New Roman" w:hAnsi="Times New Roman" w:cs="Times New Roman"/>
          <w:sz w:val="22"/>
          <w:szCs w:val="22"/>
          <w:lang w:val="es-MX"/>
        </w:rPr>
        <w:t>s</w:t>
      </w:r>
      <w:r w:rsidRPr="00712975">
        <w:rPr>
          <w:rFonts w:ascii="Times New Roman" w:hAnsi="Times New Roman" w:cs="Times New Roman"/>
          <w:sz w:val="22"/>
          <w:szCs w:val="22"/>
          <w:lang w:val="es-MX"/>
        </w:rPr>
        <w:t xml:space="preserve"> </w:t>
      </w:r>
      <w:r w:rsidR="00583A46" w:rsidRPr="00712975">
        <w:rPr>
          <w:rFonts w:ascii="Times New Roman" w:hAnsi="Times New Roman" w:cs="Times New Roman"/>
          <w:strike/>
          <w:sz w:val="22"/>
          <w:szCs w:val="22"/>
          <w:lang w:val="es-MX"/>
        </w:rPr>
        <w:t>(</w:t>
      </w:r>
      <w:r w:rsidR="00583A46" w:rsidRPr="00712975">
        <w:rPr>
          <w:rFonts w:ascii="Times New Roman" w:hAnsi="Times New Roman" w:cs="Times New Roman"/>
          <w:sz w:val="22"/>
          <w:szCs w:val="22"/>
          <w:lang w:val="es-MX"/>
        </w:rPr>
        <w:t xml:space="preserve">responsabilidades </w:t>
      </w:r>
      <w:r w:rsidRPr="00712975">
        <w:rPr>
          <w:rFonts w:ascii="Times New Roman" w:hAnsi="Times New Roman" w:cs="Times New Roman"/>
          <w:sz w:val="22"/>
          <w:szCs w:val="22"/>
          <w:lang w:val="es-MX"/>
        </w:rPr>
        <w:t>académicas a profesores</w:t>
      </w:r>
      <w:r w:rsidR="00583A46" w:rsidRPr="00712975">
        <w:rPr>
          <w:rFonts w:ascii="Times New Roman" w:hAnsi="Times New Roman" w:cs="Times New Roman"/>
          <w:sz w:val="22"/>
          <w:szCs w:val="22"/>
          <w:lang w:val="es-MX"/>
        </w:rPr>
        <w:t xml:space="preserve"> planta</w:t>
      </w:r>
      <w:r w:rsidRPr="00712975">
        <w:rPr>
          <w:rFonts w:ascii="Times New Roman" w:hAnsi="Times New Roman" w:cs="Times New Roman"/>
          <w:sz w:val="22"/>
          <w:szCs w:val="22"/>
          <w:lang w:val="es-MX"/>
        </w:rPr>
        <w:t xml:space="preserve"> (relacionar número de resolución de facultad)</w:t>
      </w:r>
      <w:r w:rsidR="00583A46" w:rsidRPr="00712975">
        <w:rPr>
          <w:rFonts w:ascii="Times New Roman" w:hAnsi="Times New Roman" w:cs="Times New Roman"/>
          <w:sz w:val="22"/>
          <w:szCs w:val="22"/>
          <w:lang w:val="es-MX"/>
        </w:rPr>
        <w:t>, ocasionales</w:t>
      </w:r>
      <w:r w:rsidR="00712975" w:rsidRPr="00712975">
        <w:rPr>
          <w:rFonts w:ascii="Times New Roman" w:hAnsi="Times New Roman" w:cs="Times New Roman"/>
          <w:sz w:val="22"/>
          <w:szCs w:val="22"/>
          <w:lang w:val="es-MX"/>
        </w:rPr>
        <w:t xml:space="preserve"> </w:t>
      </w:r>
      <w:r w:rsidRPr="00712975">
        <w:rPr>
          <w:rFonts w:ascii="Times New Roman" w:hAnsi="Times New Roman" w:cs="Times New Roman"/>
          <w:sz w:val="22"/>
          <w:szCs w:val="22"/>
          <w:lang w:val="es-MX"/>
        </w:rPr>
        <w:t>(relacionar número de resolución de facultad)</w:t>
      </w:r>
      <w:r w:rsidR="00583A46" w:rsidRPr="00712975">
        <w:rPr>
          <w:rFonts w:ascii="Times New Roman" w:hAnsi="Times New Roman" w:cs="Times New Roman"/>
          <w:sz w:val="22"/>
          <w:szCs w:val="22"/>
          <w:lang w:val="es-MX"/>
        </w:rPr>
        <w:t xml:space="preserve"> y catedráticos</w:t>
      </w:r>
      <w:r w:rsidRPr="00712975">
        <w:rPr>
          <w:rFonts w:ascii="Times New Roman" w:hAnsi="Times New Roman" w:cs="Times New Roman"/>
          <w:sz w:val="22"/>
          <w:szCs w:val="22"/>
          <w:lang w:val="es-MX"/>
        </w:rPr>
        <w:t xml:space="preserve"> disponibles (relacionar número de resolución de facultad</w:t>
      </w:r>
      <w:r w:rsidR="00583A46" w:rsidRPr="00712975">
        <w:rPr>
          <w:rFonts w:ascii="Times New Roman" w:hAnsi="Times New Roman" w:cs="Times New Roman"/>
          <w:sz w:val="22"/>
          <w:szCs w:val="22"/>
          <w:lang w:val="es-MX"/>
        </w:rPr>
        <w:t xml:space="preserve">, </w:t>
      </w:r>
      <w:r w:rsidR="00583A46" w:rsidRPr="00712975">
        <w:rPr>
          <w:rFonts w:ascii="Times New Roman" w:hAnsi="Times New Roman" w:cs="Times New Roman"/>
          <w:sz w:val="22"/>
          <w:szCs w:val="22"/>
        </w:rPr>
        <w:t>revisión de perfiles en el Banco de Datos de la Oficina de Asuntos Docentes</w:t>
      </w:r>
      <w:r w:rsidR="00712975" w:rsidRPr="00712975">
        <w:rPr>
          <w:rFonts w:ascii="Times New Roman" w:hAnsi="Times New Roman" w:cs="Times New Roman"/>
          <w:sz w:val="22"/>
          <w:szCs w:val="22"/>
        </w:rPr>
        <w:t>, relación fecha de la consulta o del certificado</w:t>
      </w:r>
      <w:r w:rsidR="00583A46" w:rsidRPr="00712975">
        <w:rPr>
          <w:rFonts w:ascii="Times New Roman" w:hAnsi="Times New Roman" w:cs="Times New Roman"/>
          <w:sz w:val="22"/>
          <w:szCs w:val="22"/>
          <w:lang w:val="es-MX"/>
        </w:rPr>
        <w:t xml:space="preserve">)  y teniendo en cuenta el parágrafo 2 del artículo 59 del AS. N°013 de 2014, El Consejo de Facultad de </w:t>
      </w:r>
      <w:r w:rsidR="00E005AF">
        <w:rPr>
          <w:rFonts w:ascii="Times New Roman" w:hAnsi="Times New Roman" w:cs="Times New Roman"/>
          <w:sz w:val="22"/>
          <w:szCs w:val="22"/>
          <w:lang w:val="es-MX"/>
        </w:rPr>
        <w:t xml:space="preserve">Ciencias </w:t>
      </w:r>
      <w:r w:rsidR="00E005AF">
        <w:rPr>
          <w:rFonts w:ascii="Times New Roman" w:hAnsi="Times New Roman" w:cs="Times New Roman"/>
          <w:b/>
          <w:sz w:val="22"/>
          <w:szCs w:val="22"/>
          <w:lang w:val="es-MX"/>
        </w:rPr>
        <w:t>XXXXXXXXXXX</w:t>
      </w:r>
      <w:r w:rsidR="00E005AF">
        <w:rPr>
          <w:rFonts w:ascii="Times New Roman" w:hAnsi="Times New Roman" w:cs="Times New Roman"/>
          <w:sz w:val="22"/>
          <w:szCs w:val="22"/>
          <w:lang w:val="es-MX"/>
        </w:rPr>
        <w:t xml:space="preserve">, en Sesión XXX </w:t>
      </w:r>
      <w:proofErr w:type="spellStart"/>
      <w:r w:rsidR="00E005AF">
        <w:rPr>
          <w:rFonts w:ascii="Times New Roman" w:hAnsi="Times New Roman" w:cs="Times New Roman"/>
          <w:sz w:val="22"/>
          <w:szCs w:val="22"/>
          <w:lang w:val="es-MX"/>
        </w:rPr>
        <w:t>NºXX</w:t>
      </w:r>
      <w:proofErr w:type="spellEnd"/>
      <w:r w:rsidR="00E005AF">
        <w:rPr>
          <w:rFonts w:ascii="Times New Roman" w:hAnsi="Times New Roman" w:cs="Times New Roman"/>
          <w:sz w:val="22"/>
          <w:szCs w:val="22"/>
          <w:lang w:val="es-MX"/>
        </w:rPr>
        <w:t xml:space="preserve"> del (</w:t>
      </w:r>
      <w:proofErr w:type="spellStart"/>
      <w:r w:rsidR="00E005AF">
        <w:rPr>
          <w:rFonts w:ascii="Times New Roman" w:hAnsi="Times New Roman" w:cs="Times New Roman"/>
          <w:b/>
          <w:sz w:val="22"/>
          <w:szCs w:val="22"/>
          <w:lang w:val="es-MX"/>
        </w:rPr>
        <w:t>Dia</w:t>
      </w:r>
      <w:proofErr w:type="spellEnd"/>
      <w:r w:rsidR="00E005AF">
        <w:rPr>
          <w:rFonts w:ascii="Times New Roman" w:hAnsi="Times New Roman" w:cs="Times New Roman"/>
          <w:b/>
          <w:sz w:val="22"/>
          <w:szCs w:val="22"/>
          <w:lang w:val="es-MX"/>
        </w:rPr>
        <w:t>)</w:t>
      </w:r>
      <w:r w:rsidR="00E005AF">
        <w:rPr>
          <w:rFonts w:ascii="Times New Roman" w:hAnsi="Times New Roman" w:cs="Times New Roman"/>
          <w:sz w:val="22"/>
          <w:szCs w:val="22"/>
          <w:lang w:val="es-MX"/>
        </w:rPr>
        <w:t xml:space="preserve"> de (</w:t>
      </w:r>
      <w:r w:rsidR="00E005AF">
        <w:rPr>
          <w:rFonts w:ascii="Times New Roman" w:hAnsi="Times New Roman" w:cs="Times New Roman"/>
          <w:b/>
          <w:sz w:val="22"/>
          <w:szCs w:val="22"/>
          <w:lang w:val="es-MX"/>
        </w:rPr>
        <w:t>MES</w:t>
      </w:r>
      <w:r w:rsidR="00E005AF">
        <w:rPr>
          <w:rFonts w:ascii="Times New Roman" w:hAnsi="Times New Roman" w:cs="Times New Roman"/>
          <w:sz w:val="22"/>
          <w:szCs w:val="22"/>
          <w:lang w:val="es-MX"/>
        </w:rPr>
        <w:t>) de 20</w:t>
      </w:r>
      <w:r w:rsidR="00E005AF">
        <w:rPr>
          <w:rFonts w:ascii="Times New Roman" w:hAnsi="Times New Roman" w:cs="Times New Roman"/>
          <w:b/>
          <w:sz w:val="22"/>
          <w:szCs w:val="22"/>
          <w:lang w:val="es-MX"/>
        </w:rPr>
        <w:t>XX</w:t>
      </w:r>
      <w:r w:rsidR="00583A46" w:rsidRPr="00712975">
        <w:rPr>
          <w:rFonts w:ascii="Times New Roman" w:hAnsi="Times New Roman" w:cs="Times New Roman"/>
          <w:sz w:val="22"/>
          <w:szCs w:val="22"/>
          <w:lang w:val="es-MX"/>
        </w:rPr>
        <w:t>, avaló la solicitud elevada por el Director de la Escuela de XXX para que el profesor preste sus servicios como docente por hora cátedra, una vez verificado el cumplimiento del perfil necesario para desarrolla</w:t>
      </w:r>
      <w:r w:rsidRPr="00712975">
        <w:rPr>
          <w:rFonts w:ascii="Times New Roman" w:hAnsi="Times New Roman" w:cs="Times New Roman"/>
          <w:sz w:val="22"/>
          <w:szCs w:val="22"/>
          <w:lang w:val="es-MX"/>
        </w:rPr>
        <w:t>r</w:t>
      </w:r>
      <w:r w:rsidR="00583A46" w:rsidRPr="00712975">
        <w:rPr>
          <w:rFonts w:ascii="Times New Roman" w:hAnsi="Times New Roman" w:cs="Times New Roman"/>
          <w:sz w:val="22"/>
          <w:szCs w:val="22"/>
          <w:lang w:val="es-MX"/>
        </w:rPr>
        <w:t xml:space="preserve"> </w:t>
      </w:r>
      <w:r w:rsidR="004641AA">
        <w:rPr>
          <w:rFonts w:ascii="Times New Roman" w:hAnsi="Times New Roman" w:cs="Times New Roman"/>
          <w:sz w:val="22"/>
          <w:szCs w:val="22"/>
          <w:lang w:val="es-MX"/>
        </w:rPr>
        <w:t xml:space="preserve">del o los cursos, </w:t>
      </w:r>
      <w:r w:rsidR="00583A46" w:rsidRPr="00712975">
        <w:rPr>
          <w:rFonts w:ascii="Times New Roman" w:hAnsi="Times New Roman" w:cs="Times New Roman"/>
          <w:sz w:val="22"/>
          <w:szCs w:val="22"/>
          <w:lang w:val="es-MX"/>
        </w:rPr>
        <w:t xml:space="preserve"> </w:t>
      </w:r>
      <w:r w:rsidR="001C3518">
        <w:rPr>
          <w:rFonts w:ascii="Times New Roman" w:hAnsi="Times New Roman" w:cs="Times New Roman"/>
          <w:sz w:val="22"/>
          <w:szCs w:val="22"/>
          <w:lang w:val="es-MX"/>
        </w:rPr>
        <w:t>, que a continuación se relacionan:</w:t>
      </w:r>
    </w:p>
    <w:p w14:paraId="72879AD0" w14:textId="77777777" w:rsidR="00583A46" w:rsidRPr="00712975" w:rsidRDefault="00583A46" w:rsidP="00583A46">
      <w:pPr>
        <w:jc w:val="both"/>
        <w:rPr>
          <w:rFonts w:ascii="Times New Roman" w:hAnsi="Times New Roman" w:cs="Times New Roman"/>
          <w:b/>
          <w:sz w:val="22"/>
          <w:szCs w:val="22"/>
          <w:lang w:val="es-CO"/>
        </w:rPr>
      </w:pPr>
    </w:p>
    <w:p w14:paraId="574B20E9" w14:textId="0F732707" w:rsidR="00583A46" w:rsidRPr="001C3518" w:rsidRDefault="00583A46" w:rsidP="00BB2243">
      <w:pPr>
        <w:pStyle w:val="Prrafodelista"/>
        <w:suppressAutoHyphens w:val="0"/>
        <w:spacing w:line="276" w:lineRule="auto"/>
        <w:ind w:left="0"/>
        <w:jc w:val="both"/>
        <w:rPr>
          <w:rFonts w:ascii="Times New Roman" w:hAnsi="Times New Roman" w:cs="Times New Roman"/>
          <w:strike/>
          <w:sz w:val="22"/>
          <w:szCs w:val="22"/>
          <w:lang w:val="es-MX"/>
        </w:rPr>
      </w:pPr>
    </w:p>
    <w:p w14:paraId="7594DF0A" w14:textId="1EE17955" w:rsidR="00583A46" w:rsidRDefault="00583A46" w:rsidP="002514DF">
      <w:pPr>
        <w:pStyle w:val="Prrafodelista"/>
        <w:rPr>
          <w:rFonts w:ascii="Times New Roman" w:hAnsi="Times New Roman" w:cs="Times New Roman"/>
          <w:sz w:val="22"/>
          <w:szCs w:val="22"/>
          <w:lang w:val="es-MX"/>
        </w:rPr>
      </w:pPr>
    </w:p>
    <w:p w14:paraId="1DA557CE" w14:textId="6E292F75" w:rsidR="001C3518" w:rsidRPr="00712975" w:rsidRDefault="004641AA" w:rsidP="001C3518">
      <w:pPr>
        <w:pStyle w:val="Prrafodelista"/>
        <w:numPr>
          <w:ilvl w:val="0"/>
          <w:numId w:val="45"/>
        </w:numPr>
        <w:suppressAutoHyphens w:val="0"/>
        <w:spacing w:line="360" w:lineRule="auto"/>
        <w:jc w:val="both"/>
        <w:rPr>
          <w:rFonts w:ascii="Times New Roman" w:hAnsi="Times New Roman" w:cs="Times New Roman"/>
          <w:sz w:val="22"/>
          <w:szCs w:val="22"/>
          <w:lang w:val="es-MX"/>
        </w:rPr>
      </w:pPr>
      <w:r>
        <w:rPr>
          <w:rFonts w:ascii="Times New Roman" w:hAnsi="Times New Roman" w:cs="Times New Roman"/>
          <w:sz w:val="22"/>
          <w:szCs w:val="22"/>
          <w:lang w:val="es-MX"/>
        </w:rPr>
        <w:t>C</w:t>
      </w:r>
      <w:r w:rsidR="001C3518" w:rsidRPr="00712975">
        <w:rPr>
          <w:rFonts w:ascii="Times New Roman" w:hAnsi="Times New Roman" w:cs="Times New Roman"/>
          <w:sz w:val="22"/>
          <w:szCs w:val="22"/>
          <w:lang w:val="es-MX"/>
        </w:rPr>
        <w:t>urso</w:t>
      </w:r>
      <w:r>
        <w:rPr>
          <w:rFonts w:ascii="Times New Roman" w:hAnsi="Times New Roman" w:cs="Times New Roman"/>
          <w:sz w:val="22"/>
          <w:szCs w:val="22"/>
          <w:lang w:val="es-MX"/>
        </w:rPr>
        <w:t>(S)</w:t>
      </w:r>
      <w:r w:rsidR="001C3518" w:rsidRPr="00712975">
        <w:rPr>
          <w:rFonts w:ascii="Times New Roman" w:hAnsi="Times New Roman" w:cs="Times New Roman"/>
          <w:sz w:val="22"/>
          <w:szCs w:val="22"/>
          <w:lang w:val="es-MX"/>
        </w:rPr>
        <w:t xml:space="preserve"> como cátedra que asumirá el </w:t>
      </w:r>
      <w:r w:rsidRPr="00712975">
        <w:rPr>
          <w:rFonts w:ascii="Times New Roman" w:hAnsi="Times New Roman" w:cs="Times New Roman"/>
          <w:sz w:val="22"/>
          <w:szCs w:val="22"/>
          <w:lang w:val="es-MX"/>
        </w:rPr>
        <w:t>docente:</w:t>
      </w:r>
      <w:r w:rsidR="001C3518" w:rsidRPr="00712975">
        <w:rPr>
          <w:rFonts w:ascii="Times New Roman" w:hAnsi="Times New Roman" w:cs="Times New Roman"/>
          <w:sz w:val="22"/>
          <w:szCs w:val="22"/>
          <w:lang w:val="es-MX"/>
        </w:rPr>
        <w:t xml:space="preserve"> </w:t>
      </w:r>
    </w:p>
    <w:tbl>
      <w:tblPr>
        <w:tblW w:w="5000" w:type="pct"/>
        <w:tblCellMar>
          <w:left w:w="70" w:type="dxa"/>
          <w:right w:w="70" w:type="dxa"/>
        </w:tblCellMar>
        <w:tblLook w:val="04A0" w:firstRow="1" w:lastRow="0" w:firstColumn="1" w:lastColumn="0" w:noHBand="0" w:noVBand="1"/>
      </w:tblPr>
      <w:tblGrid>
        <w:gridCol w:w="920"/>
        <w:gridCol w:w="712"/>
        <w:gridCol w:w="691"/>
        <w:gridCol w:w="840"/>
        <w:gridCol w:w="501"/>
        <w:gridCol w:w="520"/>
        <w:gridCol w:w="1450"/>
        <w:gridCol w:w="810"/>
        <w:gridCol w:w="961"/>
        <w:gridCol w:w="265"/>
        <w:gridCol w:w="1041"/>
        <w:gridCol w:w="751"/>
        <w:gridCol w:w="650"/>
      </w:tblGrid>
      <w:tr w:rsidR="001C3518" w:rsidRPr="00712975" w14:paraId="09557792" w14:textId="77777777" w:rsidTr="009D2E28">
        <w:trPr>
          <w:trHeight w:val="526"/>
          <w:tblHeader/>
        </w:trPr>
        <w:tc>
          <w:tcPr>
            <w:tcW w:w="657" w:type="pct"/>
            <w:tcBorders>
              <w:top w:val="single" w:sz="8" w:space="0" w:color="auto"/>
              <w:left w:val="single" w:sz="8" w:space="0" w:color="auto"/>
              <w:bottom w:val="single" w:sz="4" w:space="0" w:color="auto"/>
              <w:right w:val="single" w:sz="4" w:space="0" w:color="auto"/>
            </w:tcBorders>
            <w:noWrap/>
            <w:tcMar>
              <w:top w:w="28" w:type="dxa"/>
              <w:bottom w:w="28" w:type="dxa"/>
            </w:tcMar>
            <w:vAlign w:val="center"/>
            <w:hideMark/>
          </w:tcPr>
          <w:p w14:paraId="6B26437D"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Programa</w:t>
            </w:r>
          </w:p>
        </w:tc>
        <w:tc>
          <w:tcPr>
            <w:tcW w:w="791"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35F80174"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Curso</w:t>
            </w:r>
          </w:p>
        </w:tc>
        <w:tc>
          <w:tcPr>
            <w:tcW w:w="367" w:type="pct"/>
            <w:tcBorders>
              <w:top w:val="single" w:sz="8" w:space="0" w:color="auto"/>
              <w:left w:val="single" w:sz="4" w:space="0" w:color="auto"/>
              <w:bottom w:val="nil"/>
              <w:right w:val="single" w:sz="4" w:space="0" w:color="auto"/>
            </w:tcBorders>
            <w:tcMar>
              <w:top w:w="28" w:type="dxa"/>
              <w:bottom w:w="28" w:type="dxa"/>
            </w:tcMar>
            <w:vAlign w:val="center"/>
            <w:hideMark/>
          </w:tcPr>
          <w:p w14:paraId="065CA07A"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Código</w:t>
            </w:r>
          </w:p>
        </w:tc>
        <w:tc>
          <w:tcPr>
            <w:tcW w:w="354"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A8519ED"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Semestre</w:t>
            </w:r>
          </w:p>
        </w:tc>
        <w:tc>
          <w:tcPr>
            <w:tcW w:w="282" w:type="pct"/>
            <w:tcBorders>
              <w:top w:val="single" w:sz="8" w:space="0" w:color="auto"/>
              <w:left w:val="single" w:sz="4" w:space="0" w:color="auto"/>
              <w:bottom w:val="nil"/>
              <w:right w:val="single" w:sz="4" w:space="0" w:color="auto"/>
            </w:tcBorders>
            <w:tcMar>
              <w:top w:w="28" w:type="dxa"/>
              <w:bottom w:w="28" w:type="dxa"/>
            </w:tcMar>
            <w:vAlign w:val="center"/>
            <w:hideMark/>
          </w:tcPr>
          <w:p w14:paraId="4F405604"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Tipo</w:t>
            </w:r>
          </w:p>
        </w:tc>
        <w:tc>
          <w:tcPr>
            <w:tcW w:w="282"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7230A4C7"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Área</w:t>
            </w:r>
          </w:p>
        </w:tc>
        <w:tc>
          <w:tcPr>
            <w:tcW w:w="350"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4F2E5184"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Créditos o Horas</w:t>
            </w:r>
          </w:p>
        </w:tc>
        <w:tc>
          <w:tcPr>
            <w:tcW w:w="351"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3EFA0C18"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Relación</w:t>
            </w:r>
          </w:p>
          <w:p w14:paraId="19AED814" w14:textId="77777777" w:rsidR="001C3518" w:rsidRPr="00712975" w:rsidRDefault="001C3518" w:rsidP="009D2E28">
            <w:pPr>
              <w:jc w:val="center"/>
              <w:rPr>
                <w:rFonts w:ascii="Times New Roman" w:hAnsi="Times New Roman" w:cs="Times New Roman"/>
                <w:b/>
                <w:bCs/>
                <w:sz w:val="18"/>
                <w:szCs w:val="22"/>
                <w:lang w:eastAsia="es-ES"/>
              </w:rPr>
            </w:pPr>
            <w:proofErr w:type="spellStart"/>
            <w:r w:rsidRPr="00712975">
              <w:rPr>
                <w:rFonts w:ascii="Times New Roman" w:hAnsi="Times New Roman" w:cs="Times New Roman"/>
                <w:b/>
                <w:bCs/>
                <w:sz w:val="18"/>
                <w:szCs w:val="22"/>
              </w:rPr>
              <w:t>t.d:t.i</w:t>
            </w:r>
            <w:proofErr w:type="spellEnd"/>
          </w:p>
        </w:tc>
        <w:tc>
          <w:tcPr>
            <w:tcW w:w="351" w:type="pct"/>
            <w:tcBorders>
              <w:top w:val="single" w:sz="4" w:space="0" w:color="auto"/>
              <w:left w:val="nil"/>
              <w:bottom w:val="single" w:sz="4" w:space="0" w:color="auto"/>
              <w:right w:val="single" w:sz="4" w:space="0" w:color="auto"/>
            </w:tcBorders>
            <w:noWrap/>
            <w:tcMar>
              <w:top w:w="28" w:type="dxa"/>
              <w:bottom w:w="28" w:type="dxa"/>
            </w:tcMar>
            <w:vAlign w:val="center"/>
            <w:hideMark/>
          </w:tcPr>
          <w:p w14:paraId="63A42532"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Grupo No.</w:t>
            </w:r>
          </w:p>
        </w:tc>
        <w:tc>
          <w:tcPr>
            <w:tcW w:w="185"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B33D644"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 e.</w:t>
            </w:r>
          </w:p>
        </w:tc>
        <w:tc>
          <w:tcPr>
            <w:tcW w:w="310"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7EAFC624" w14:textId="77777777" w:rsidR="001C3518" w:rsidRPr="00712975" w:rsidRDefault="001C3518" w:rsidP="009D2E28">
            <w:pPr>
              <w:jc w:val="center"/>
              <w:rPr>
                <w:rFonts w:ascii="Times New Roman" w:hAnsi="Times New Roman" w:cs="Times New Roman"/>
                <w:b/>
                <w:bCs/>
                <w:sz w:val="18"/>
                <w:szCs w:val="22"/>
                <w:lang w:eastAsia="es-ES"/>
              </w:rPr>
            </w:pPr>
            <w:proofErr w:type="spellStart"/>
            <w:r w:rsidRPr="00712975">
              <w:rPr>
                <w:rFonts w:ascii="Times New Roman" w:hAnsi="Times New Roman" w:cs="Times New Roman"/>
                <w:b/>
                <w:bCs/>
                <w:sz w:val="18"/>
                <w:szCs w:val="22"/>
              </w:rPr>
              <w:t>h.d</w:t>
            </w:r>
            <w:proofErr w:type="spellEnd"/>
            <w:r w:rsidRPr="00712975">
              <w:rPr>
                <w:rFonts w:ascii="Times New Roman" w:hAnsi="Times New Roman" w:cs="Times New Roman"/>
                <w:b/>
                <w:bCs/>
                <w:sz w:val="18"/>
                <w:szCs w:val="22"/>
              </w:rPr>
              <w:t xml:space="preserve"> Semana</w:t>
            </w:r>
          </w:p>
        </w:tc>
        <w:tc>
          <w:tcPr>
            <w:tcW w:w="317"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3851524F" w14:textId="77777777" w:rsidR="001C3518" w:rsidRPr="00712975" w:rsidRDefault="001C3518" w:rsidP="009D2E28">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h.t. Semana</w:t>
            </w:r>
          </w:p>
        </w:tc>
        <w:tc>
          <w:tcPr>
            <w:tcW w:w="404"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2CF64A9" w14:textId="77777777" w:rsidR="001C3518" w:rsidRPr="00712975" w:rsidRDefault="001C3518" w:rsidP="009D2E28">
            <w:pPr>
              <w:jc w:val="center"/>
              <w:rPr>
                <w:rFonts w:ascii="Times New Roman" w:hAnsi="Times New Roman" w:cs="Times New Roman"/>
                <w:b/>
                <w:bCs/>
                <w:sz w:val="18"/>
                <w:szCs w:val="22"/>
                <w:lang w:eastAsia="es-ES"/>
              </w:rPr>
            </w:pPr>
            <w:proofErr w:type="spellStart"/>
            <w:r w:rsidRPr="00712975">
              <w:rPr>
                <w:rFonts w:ascii="Times New Roman" w:hAnsi="Times New Roman" w:cs="Times New Roman"/>
                <w:b/>
                <w:bCs/>
                <w:sz w:val="18"/>
                <w:szCs w:val="22"/>
              </w:rPr>
              <w:t>h.c</w:t>
            </w:r>
            <w:proofErr w:type="spellEnd"/>
            <w:r w:rsidRPr="00712975">
              <w:rPr>
                <w:rFonts w:ascii="Times New Roman" w:hAnsi="Times New Roman" w:cs="Times New Roman"/>
                <w:b/>
                <w:bCs/>
                <w:sz w:val="18"/>
                <w:szCs w:val="22"/>
              </w:rPr>
              <w:t xml:space="preserve"> </w:t>
            </w:r>
            <w:proofErr w:type="spellStart"/>
            <w:r w:rsidRPr="00712975">
              <w:rPr>
                <w:rFonts w:ascii="Times New Roman" w:hAnsi="Times New Roman" w:cs="Times New Roman"/>
                <w:b/>
                <w:bCs/>
                <w:sz w:val="18"/>
                <w:szCs w:val="22"/>
              </w:rPr>
              <w:t>semes-tre</w:t>
            </w:r>
            <w:proofErr w:type="spellEnd"/>
          </w:p>
        </w:tc>
      </w:tr>
      <w:tr w:rsidR="001C3518" w:rsidRPr="00712975" w14:paraId="59A56F4F" w14:textId="77777777" w:rsidTr="009D2E28">
        <w:trPr>
          <w:trHeight w:val="20"/>
        </w:trPr>
        <w:tc>
          <w:tcPr>
            <w:tcW w:w="657" w:type="pct"/>
            <w:tcBorders>
              <w:top w:val="nil"/>
              <w:left w:val="single" w:sz="8" w:space="0" w:color="auto"/>
              <w:bottom w:val="single" w:sz="4" w:space="0" w:color="auto"/>
              <w:right w:val="single" w:sz="4" w:space="0" w:color="auto"/>
            </w:tcBorders>
            <w:tcMar>
              <w:top w:w="28" w:type="dxa"/>
              <w:bottom w:w="28" w:type="dxa"/>
            </w:tcMar>
            <w:vAlign w:val="center"/>
            <w:hideMark/>
          </w:tcPr>
          <w:p w14:paraId="2ED8DD27" w14:textId="77777777" w:rsidR="001C3518" w:rsidRPr="00712975" w:rsidRDefault="001C3518" w:rsidP="009D2E28">
            <w:pPr>
              <w:rPr>
                <w:rFonts w:ascii="Times New Roman" w:hAnsi="Times New Roman" w:cs="Times New Roman"/>
                <w:sz w:val="20"/>
                <w:szCs w:val="22"/>
                <w:lang w:eastAsia="en-US"/>
              </w:rPr>
            </w:pPr>
          </w:p>
        </w:tc>
        <w:tc>
          <w:tcPr>
            <w:tcW w:w="791" w:type="pct"/>
            <w:tcBorders>
              <w:top w:val="nil"/>
              <w:left w:val="nil"/>
              <w:bottom w:val="single" w:sz="4" w:space="0" w:color="auto"/>
              <w:right w:val="single" w:sz="4" w:space="0" w:color="auto"/>
            </w:tcBorders>
            <w:tcMar>
              <w:top w:w="28" w:type="dxa"/>
              <w:bottom w:w="28" w:type="dxa"/>
            </w:tcMar>
            <w:vAlign w:val="center"/>
            <w:hideMark/>
          </w:tcPr>
          <w:p w14:paraId="50A8F516" w14:textId="77777777" w:rsidR="001C3518" w:rsidRPr="00712975" w:rsidRDefault="001C3518" w:rsidP="009D2E28">
            <w:pPr>
              <w:rPr>
                <w:rFonts w:ascii="Times New Roman" w:hAnsi="Times New Roman" w:cs="Times New Roman"/>
                <w:sz w:val="20"/>
                <w:szCs w:val="22"/>
                <w:lang w:eastAsia="en-US"/>
              </w:rPr>
            </w:pPr>
          </w:p>
        </w:tc>
        <w:tc>
          <w:tcPr>
            <w:tcW w:w="367" w:type="pct"/>
            <w:tcBorders>
              <w:top w:val="single" w:sz="4" w:space="0" w:color="auto"/>
              <w:left w:val="nil"/>
              <w:bottom w:val="single" w:sz="4" w:space="0" w:color="auto"/>
              <w:right w:val="single" w:sz="4" w:space="0" w:color="auto"/>
            </w:tcBorders>
            <w:tcMar>
              <w:top w:w="28" w:type="dxa"/>
              <w:bottom w:w="28" w:type="dxa"/>
            </w:tcMar>
            <w:vAlign w:val="center"/>
          </w:tcPr>
          <w:p w14:paraId="7CCF379D" w14:textId="77777777" w:rsidR="001C3518" w:rsidRPr="00712975" w:rsidRDefault="001C3518" w:rsidP="009D2E28">
            <w:pPr>
              <w:jc w:val="center"/>
              <w:rPr>
                <w:rFonts w:ascii="Times New Roman" w:hAnsi="Times New Roman" w:cs="Times New Roman"/>
                <w:sz w:val="20"/>
                <w:szCs w:val="22"/>
                <w:lang w:eastAsia="es-ES"/>
              </w:rPr>
            </w:pPr>
          </w:p>
        </w:tc>
        <w:tc>
          <w:tcPr>
            <w:tcW w:w="35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4956E15" w14:textId="77777777" w:rsidR="001C3518" w:rsidRPr="00712975" w:rsidRDefault="001C3518" w:rsidP="009D2E28">
            <w:pPr>
              <w:rPr>
                <w:rFonts w:ascii="Times New Roman" w:hAnsi="Times New Roman" w:cs="Times New Roman"/>
                <w:sz w:val="20"/>
                <w:szCs w:val="22"/>
                <w:lang w:eastAsia="en-US"/>
              </w:rPr>
            </w:pPr>
          </w:p>
        </w:tc>
        <w:tc>
          <w:tcPr>
            <w:tcW w:w="282" w:type="pct"/>
            <w:tcBorders>
              <w:top w:val="single" w:sz="4" w:space="0" w:color="auto"/>
              <w:left w:val="nil"/>
              <w:bottom w:val="single" w:sz="4" w:space="0" w:color="auto"/>
              <w:right w:val="single" w:sz="4" w:space="0" w:color="auto"/>
            </w:tcBorders>
            <w:tcMar>
              <w:top w:w="28" w:type="dxa"/>
              <w:bottom w:w="28" w:type="dxa"/>
            </w:tcMar>
            <w:vAlign w:val="center"/>
          </w:tcPr>
          <w:p w14:paraId="63ACF2C5" w14:textId="77777777" w:rsidR="001C3518" w:rsidRPr="00712975" w:rsidRDefault="001C3518" w:rsidP="009D2E28">
            <w:pPr>
              <w:jc w:val="center"/>
              <w:rPr>
                <w:rFonts w:ascii="Times New Roman" w:hAnsi="Times New Roman" w:cs="Times New Roman"/>
                <w:sz w:val="20"/>
                <w:szCs w:val="22"/>
                <w:lang w:eastAsia="es-ES"/>
              </w:rPr>
            </w:pPr>
          </w:p>
        </w:tc>
        <w:tc>
          <w:tcPr>
            <w:tcW w:w="282"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7CEA52EB" w14:textId="77777777" w:rsidR="001C3518" w:rsidRPr="00712975" w:rsidRDefault="001C3518" w:rsidP="009D2E28">
            <w:pPr>
              <w:rPr>
                <w:rFonts w:ascii="Times New Roman" w:hAnsi="Times New Roman" w:cs="Times New Roman"/>
                <w:sz w:val="20"/>
                <w:szCs w:val="22"/>
                <w:lang w:eastAsia="en-US"/>
              </w:rPr>
            </w:pPr>
          </w:p>
        </w:tc>
        <w:tc>
          <w:tcPr>
            <w:tcW w:w="350" w:type="pct"/>
            <w:tcBorders>
              <w:top w:val="nil"/>
              <w:left w:val="nil"/>
              <w:bottom w:val="single" w:sz="4" w:space="0" w:color="auto"/>
              <w:right w:val="single" w:sz="4" w:space="0" w:color="auto"/>
            </w:tcBorders>
            <w:noWrap/>
            <w:tcMar>
              <w:top w:w="28" w:type="dxa"/>
              <w:bottom w:w="28" w:type="dxa"/>
            </w:tcMar>
            <w:vAlign w:val="center"/>
            <w:hideMark/>
          </w:tcPr>
          <w:p w14:paraId="447BFC07" w14:textId="77777777" w:rsidR="001C3518" w:rsidRPr="00712975" w:rsidRDefault="001C3518" w:rsidP="009D2E28">
            <w:pPr>
              <w:rPr>
                <w:rFonts w:ascii="Times New Roman" w:hAnsi="Times New Roman" w:cs="Times New Roman"/>
                <w:sz w:val="20"/>
                <w:szCs w:val="22"/>
                <w:lang w:eastAsia="en-US"/>
              </w:rPr>
            </w:pPr>
          </w:p>
        </w:tc>
        <w:tc>
          <w:tcPr>
            <w:tcW w:w="351" w:type="pct"/>
            <w:tcBorders>
              <w:top w:val="nil"/>
              <w:left w:val="nil"/>
              <w:bottom w:val="single" w:sz="4" w:space="0" w:color="auto"/>
              <w:right w:val="single" w:sz="4" w:space="0" w:color="auto"/>
            </w:tcBorders>
            <w:noWrap/>
            <w:tcMar>
              <w:top w:w="28" w:type="dxa"/>
              <w:bottom w:w="28" w:type="dxa"/>
            </w:tcMar>
            <w:vAlign w:val="center"/>
          </w:tcPr>
          <w:p w14:paraId="63807FB8" w14:textId="77777777" w:rsidR="001C3518" w:rsidRPr="00712975" w:rsidRDefault="001C3518" w:rsidP="009D2E28">
            <w:pPr>
              <w:jc w:val="center"/>
              <w:rPr>
                <w:rFonts w:ascii="Times New Roman" w:hAnsi="Times New Roman" w:cs="Times New Roman"/>
                <w:sz w:val="20"/>
                <w:szCs w:val="22"/>
                <w:lang w:eastAsia="es-ES"/>
              </w:rPr>
            </w:pPr>
          </w:p>
        </w:tc>
        <w:tc>
          <w:tcPr>
            <w:tcW w:w="351" w:type="pct"/>
            <w:tcBorders>
              <w:top w:val="single" w:sz="4" w:space="0" w:color="auto"/>
              <w:left w:val="nil"/>
              <w:bottom w:val="single" w:sz="4" w:space="0" w:color="auto"/>
              <w:right w:val="single" w:sz="4" w:space="0" w:color="auto"/>
            </w:tcBorders>
            <w:noWrap/>
            <w:tcMar>
              <w:top w:w="28" w:type="dxa"/>
              <w:bottom w:w="28" w:type="dxa"/>
            </w:tcMar>
            <w:vAlign w:val="center"/>
          </w:tcPr>
          <w:p w14:paraId="53B09441" w14:textId="77777777" w:rsidR="001C3518" w:rsidRPr="00712975" w:rsidRDefault="001C3518" w:rsidP="009D2E28">
            <w:pPr>
              <w:jc w:val="center"/>
              <w:rPr>
                <w:rFonts w:ascii="Times New Roman" w:hAnsi="Times New Roman" w:cs="Times New Roman"/>
                <w:sz w:val="20"/>
                <w:szCs w:val="22"/>
                <w:lang w:eastAsia="es-ES"/>
              </w:rPr>
            </w:pPr>
          </w:p>
        </w:tc>
        <w:tc>
          <w:tcPr>
            <w:tcW w:w="185" w:type="pct"/>
            <w:tcBorders>
              <w:top w:val="nil"/>
              <w:left w:val="nil"/>
              <w:bottom w:val="single" w:sz="4" w:space="0" w:color="auto"/>
              <w:right w:val="single" w:sz="4" w:space="0" w:color="auto"/>
            </w:tcBorders>
            <w:noWrap/>
            <w:tcMar>
              <w:top w:w="28" w:type="dxa"/>
              <w:bottom w:w="28" w:type="dxa"/>
            </w:tcMar>
            <w:vAlign w:val="center"/>
          </w:tcPr>
          <w:p w14:paraId="3834565C" w14:textId="77777777" w:rsidR="001C3518" w:rsidRPr="00712975" w:rsidRDefault="001C3518" w:rsidP="009D2E28">
            <w:pPr>
              <w:jc w:val="center"/>
              <w:rPr>
                <w:rFonts w:ascii="Times New Roman" w:hAnsi="Times New Roman" w:cs="Times New Roman"/>
                <w:sz w:val="20"/>
                <w:szCs w:val="22"/>
                <w:lang w:eastAsia="es-ES"/>
              </w:rPr>
            </w:pPr>
          </w:p>
        </w:tc>
        <w:tc>
          <w:tcPr>
            <w:tcW w:w="310" w:type="pct"/>
            <w:tcBorders>
              <w:top w:val="nil"/>
              <w:left w:val="nil"/>
              <w:bottom w:val="single" w:sz="4" w:space="0" w:color="auto"/>
              <w:right w:val="single" w:sz="4" w:space="0" w:color="auto"/>
            </w:tcBorders>
            <w:noWrap/>
            <w:tcMar>
              <w:top w:w="28" w:type="dxa"/>
              <w:bottom w:w="28" w:type="dxa"/>
            </w:tcMar>
            <w:vAlign w:val="center"/>
          </w:tcPr>
          <w:p w14:paraId="4AE1CB9B" w14:textId="77777777" w:rsidR="001C3518" w:rsidRPr="00712975" w:rsidRDefault="001C3518" w:rsidP="009D2E28">
            <w:pPr>
              <w:jc w:val="center"/>
              <w:rPr>
                <w:rFonts w:ascii="Times New Roman" w:hAnsi="Times New Roman" w:cs="Times New Roman"/>
                <w:sz w:val="20"/>
                <w:szCs w:val="22"/>
                <w:lang w:eastAsia="es-ES"/>
              </w:rPr>
            </w:pPr>
          </w:p>
        </w:tc>
        <w:tc>
          <w:tcPr>
            <w:tcW w:w="317" w:type="pct"/>
            <w:tcBorders>
              <w:top w:val="nil"/>
              <w:left w:val="nil"/>
              <w:bottom w:val="single" w:sz="4" w:space="0" w:color="auto"/>
              <w:right w:val="single" w:sz="4" w:space="0" w:color="auto"/>
            </w:tcBorders>
            <w:noWrap/>
            <w:tcMar>
              <w:top w:w="28" w:type="dxa"/>
              <w:bottom w:w="28" w:type="dxa"/>
            </w:tcMar>
            <w:vAlign w:val="center"/>
          </w:tcPr>
          <w:p w14:paraId="534CDE63" w14:textId="77777777" w:rsidR="001C3518" w:rsidRPr="00712975" w:rsidRDefault="001C3518" w:rsidP="009D2E28">
            <w:pPr>
              <w:jc w:val="center"/>
              <w:rPr>
                <w:rFonts w:ascii="Times New Roman" w:hAnsi="Times New Roman" w:cs="Times New Roman"/>
                <w:sz w:val="20"/>
                <w:szCs w:val="22"/>
                <w:lang w:eastAsia="es-ES"/>
              </w:rPr>
            </w:pPr>
          </w:p>
        </w:tc>
        <w:tc>
          <w:tcPr>
            <w:tcW w:w="404" w:type="pct"/>
            <w:tcBorders>
              <w:top w:val="nil"/>
              <w:left w:val="nil"/>
              <w:bottom w:val="single" w:sz="4" w:space="0" w:color="auto"/>
              <w:right w:val="single" w:sz="4" w:space="0" w:color="auto"/>
            </w:tcBorders>
            <w:noWrap/>
            <w:tcMar>
              <w:top w:w="28" w:type="dxa"/>
              <w:bottom w:w="28" w:type="dxa"/>
            </w:tcMar>
            <w:vAlign w:val="center"/>
          </w:tcPr>
          <w:p w14:paraId="46FC5714" w14:textId="77777777" w:rsidR="001C3518" w:rsidRPr="00712975" w:rsidRDefault="001C3518" w:rsidP="009D2E28">
            <w:pPr>
              <w:jc w:val="center"/>
              <w:rPr>
                <w:rFonts w:ascii="Times New Roman" w:hAnsi="Times New Roman" w:cs="Times New Roman"/>
                <w:sz w:val="22"/>
                <w:szCs w:val="22"/>
                <w:lang w:eastAsia="es-ES"/>
              </w:rPr>
            </w:pPr>
          </w:p>
        </w:tc>
      </w:tr>
      <w:tr w:rsidR="001C3518" w:rsidRPr="00712975" w14:paraId="5A4239BD" w14:textId="77777777" w:rsidTr="009D2E28">
        <w:trPr>
          <w:trHeight w:val="20"/>
        </w:trPr>
        <w:tc>
          <w:tcPr>
            <w:tcW w:w="657" w:type="pct"/>
            <w:tcBorders>
              <w:top w:val="nil"/>
              <w:left w:val="single" w:sz="8" w:space="0" w:color="auto"/>
              <w:bottom w:val="single" w:sz="4" w:space="0" w:color="auto"/>
              <w:right w:val="single" w:sz="4" w:space="0" w:color="auto"/>
            </w:tcBorders>
            <w:tcMar>
              <w:top w:w="28" w:type="dxa"/>
              <w:bottom w:w="28" w:type="dxa"/>
            </w:tcMar>
            <w:vAlign w:val="center"/>
            <w:hideMark/>
          </w:tcPr>
          <w:p w14:paraId="3AAC09C2" w14:textId="77777777" w:rsidR="001C3518" w:rsidRPr="00712975" w:rsidRDefault="001C3518" w:rsidP="009D2E28">
            <w:pPr>
              <w:rPr>
                <w:rFonts w:ascii="Times New Roman" w:hAnsi="Times New Roman" w:cs="Times New Roman"/>
                <w:sz w:val="20"/>
                <w:szCs w:val="22"/>
                <w:lang w:eastAsia="en-US"/>
              </w:rPr>
            </w:pPr>
          </w:p>
        </w:tc>
        <w:tc>
          <w:tcPr>
            <w:tcW w:w="791" w:type="pct"/>
            <w:tcBorders>
              <w:top w:val="nil"/>
              <w:left w:val="nil"/>
              <w:bottom w:val="single" w:sz="4" w:space="0" w:color="auto"/>
              <w:right w:val="single" w:sz="4" w:space="0" w:color="auto"/>
            </w:tcBorders>
            <w:tcMar>
              <w:top w:w="28" w:type="dxa"/>
              <w:bottom w:w="28" w:type="dxa"/>
            </w:tcMar>
            <w:vAlign w:val="center"/>
            <w:hideMark/>
          </w:tcPr>
          <w:p w14:paraId="74FF2C11" w14:textId="77777777" w:rsidR="001C3518" w:rsidRPr="00712975" w:rsidRDefault="001C3518" w:rsidP="009D2E28">
            <w:pPr>
              <w:rPr>
                <w:rFonts w:ascii="Times New Roman" w:hAnsi="Times New Roman" w:cs="Times New Roman"/>
                <w:sz w:val="20"/>
                <w:szCs w:val="22"/>
                <w:lang w:eastAsia="en-US"/>
              </w:rPr>
            </w:pPr>
          </w:p>
        </w:tc>
        <w:tc>
          <w:tcPr>
            <w:tcW w:w="367" w:type="pct"/>
            <w:tcBorders>
              <w:top w:val="single" w:sz="4" w:space="0" w:color="auto"/>
              <w:left w:val="nil"/>
              <w:bottom w:val="single" w:sz="4" w:space="0" w:color="auto"/>
              <w:right w:val="single" w:sz="4" w:space="0" w:color="auto"/>
            </w:tcBorders>
            <w:tcMar>
              <w:top w:w="28" w:type="dxa"/>
              <w:bottom w:w="28" w:type="dxa"/>
            </w:tcMar>
            <w:vAlign w:val="center"/>
          </w:tcPr>
          <w:p w14:paraId="7C4A8B26" w14:textId="77777777" w:rsidR="001C3518" w:rsidRPr="00712975" w:rsidRDefault="001C3518" w:rsidP="009D2E28">
            <w:pPr>
              <w:jc w:val="center"/>
              <w:rPr>
                <w:rFonts w:ascii="Times New Roman" w:hAnsi="Times New Roman" w:cs="Times New Roman"/>
                <w:sz w:val="20"/>
                <w:szCs w:val="22"/>
                <w:lang w:eastAsia="es-ES"/>
              </w:rPr>
            </w:pPr>
          </w:p>
        </w:tc>
        <w:tc>
          <w:tcPr>
            <w:tcW w:w="35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2C91E20" w14:textId="77777777" w:rsidR="001C3518" w:rsidRPr="00712975" w:rsidRDefault="001C3518" w:rsidP="009D2E28">
            <w:pPr>
              <w:rPr>
                <w:rFonts w:ascii="Times New Roman" w:hAnsi="Times New Roman" w:cs="Times New Roman"/>
                <w:sz w:val="20"/>
                <w:szCs w:val="22"/>
                <w:lang w:eastAsia="en-US"/>
              </w:rPr>
            </w:pPr>
          </w:p>
        </w:tc>
        <w:tc>
          <w:tcPr>
            <w:tcW w:w="282" w:type="pct"/>
            <w:tcBorders>
              <w:top w:val="single" w:sz="4" w:space="0" w:color="auto"/>
              <w:left w:val="nil"/>
              <w:bottom w:val="single" w:sz="4" w:space="0" w:color="auto"/>
              <w:right w:val="single" w:sz="4" w:space="0" w:color="auto"/>
            </w:tcBorders>
            <w:tcMar>
              <w:top w:w="28" w:type="dxa"/>
              <w:bottom w:w="28" w:type="dxa"/>
            </w:tcMar>
            <w:vAlign w:val="center"/>
          </w:tcPr>
          <w:p w14:paraId="08958C11" w14:textId="77777777" w:rsidR="001C3518" w:rsidRPr="00712975" w:rsidRDefault="001C3518" w:rsidP="009D2E28">
            <w:pPr>
              <w:jc w:val="center"/>
              <w:rPr>
                <w:rFonts w:ascii="Times New Roman" w:hAnsi="Times New Roman" w:cs="Times New Roman"/>
                <w:sz w:val="20"/>
                <w:szCs w:val="22"/>
                <w:lang w:eastAsia="es-ES"/>
              </w:rPr>
            </w:pPr>
          </w:p>
        </w:tc>
        <w:tc>
          <w:tcPr>
            <w:tcW w:w="282"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6C2B24DE" w14:textId="77777777" w:rsidR="001C3518" w:rsidRPr="00712975" w:rsidRDefault="001C3518" w:rsidP="009D2E28">
            <w:pPr>
              <w:rPr>
                <w:rFonts w:ascii="Times New Roman" w:hAnsi="Times New Roman" w:cs="Times New Roman"/>
                <w:sz w:val="20"/>
                <w:szCs w:val="22"/>
                <w:lang w:eastAsia="en-US"/>
              </w:rPr>
            </w:pPr>
          </w:p>
        </w:tc>
        <w:tc>
          <w:tcPr>
            <w:tcW w:w="350" w:type="pct"/>
            <w:tcBorders>
              <w:top w:val="nil"/>
              <w:left w:val="nil"/>
              <w:bottom w:val="single" w:sz="4" w:space="0" w:color="auto"/>
              <w:right w:val="single" w:sz="4" w:space="0" w:color="auto"/>
            </w:tcBorders>
            <w:noWrap/>
            <w:tcMar>
              <w:top w:w="28" w:type="dxa"/>
              <w:bottom w:w="28" w:type="dxa"/>
            </w:tcMar>
            <w:vAlign w:val="center"/>
            <w:hideMark/>
          </w:tcPr>
          <w:p w14:paraId="4E32376F" w14:textId="77777777" w:rsidR="001C3518" w:rsidRPr="00712975" w:rsidRDefault="001C3518" w:rsidP="009D2E28">
            <w:pPr>
              <w:rPr>
                <w:rFonts w:ascii="Times New Roman" w:hAnsi="Times New Roman" w:cs="Times New Roman"/>
                <w:sz w:val="20"/>
                <w:szCs w:val="22"/>
                <w:lang w:eastAsia="en-US"/>
              </w:rPr>
            </w:pPr>
          </w:p>
        </w:tc>
        <w:tc>
          <w:tcPr>
            <w:tcW w:w="351" w:type="pct"/>
            <w:tcBorders>
              <w:top w:val="nil"/>
              <w:left w:val="nil"/>
              <w:bottom w:val="single" w:sz="4" w:space="0" w:color="auto"/>
              <w:right w:val="single" w:sz="4" w:space="0" w:color="auto"/>
            </w:tcBorders>
            <w:noWrap/>
            <w:tcMar>
              <w:top w:w="28" w:type="dxa"/>
              <w:bottom w:w="28" w:type="dxa"/>
            </w:tcMar>
            <w:vAlign w:val="center"/>
          </w:tcPr>
          <w:p w14:paraId="77856E9E" w14:textId="77777777" w:rsidR="001C3518" w:rsidRPr="00712975" w:rsidRDefault="001C3518" w:rsidP="009D2E28">
            <w:pPr>
              <w:jc w:val="center"/>
              <w:rPr>
                <w:rFonts w:ascii="Times New Roman" w:hAnsi="Times New Roman" w:cs="Times New Roman"/>
                <w:sz w:val="20"/>
                <w:szCs w:val="22"/>
                <w:lang w:eastAsia="es-ES"/>
              </w:rPr>
            </w:pPr>
          </w:p>
        </w:tc>
        <w:tc>
          <w:tcPr>
            <w:tcW w:w="351" w:type="pct"/>
            <w:tcBorders>
              <w:top w:val="nil"/>
              <w:left w:val="nil"/>
              <w:bottom w:val="single" w:sz="4" w:space="0" w:color="auto"/>
              <w:right w:val="single" w:sz="4" w:space="0" w:color="auto"/>
            </w:tcBorders>
            <w:noWrap/>
            <w:tcMar>
              <w:top w:w="28" w:type="dxa"/>
              <w:bottom w:w="28" w:type="dxa"/>
            </w:tcMar>
            <w:vAlign w:val="center"/>
          </w:tcPr>
          <w:p w14:paraId="54F1A6AC" w14:textId="77777777" w:rsidR="001C3518" w:rsidRPr="00712975" w:rsidRDefault="001C3518" w:rsidP="009D2E28">
            <w:pPr>
              <w:jc w:val="center"/>
              <w:rPr>
                <w:rFonts w:ascii="Times New Roman" w:hAnsi="Times New Roman" w:cs="Times New Roman"/>
                <w:sz w:val="20"/>
                <w:szCs w:val="22"/>
                <w:lang w:eastAsia="es-ES"/>
              </w:rPr>
            </w:pPr>
          </w:p>
        </w:tc>
        <w:tc>
          <w:tcPr>
            <w:tcW w:w="185" w:type="pct"/>
            <w:tcBorders>
              <w:top w:val="nil"/>
              <w:left w:val="nil"/>
              <w:bottom w:val="single" w:sz="4" w:space="0" w:color="auto"/>
              <w:right w:val="single" w:sz="4" w:space="0" w:color="auto"/>
            </w:tcBorders>
            <w:noWrap/>
            <w:tcMar>
              <w:top w:w="28" w:type="dxa"/>
              <w:bottom w:w="28" w:type="dxa"/>
            </w:tcMar>
            <w:vAlign w:val="center"/>
          </w:tcPr>
          <w:p w14:paraId="5593F750" w14:textId="77777777" w:rsidR="001C3518" w:rsidRPr="00712975" w:rsidRDefault="001C3518" w:rsidP="009D2E28">
            <w:pPr>
              <w:jc w:val="center"/>
              <w:rPr>
                <w:rFonts w:ascii="Times New Roman" w:hAnsi="Times New Roman" w:cs="Times New Roman"/>
                <w:sz w:val="20"/>
                <w:szCs w:val="22"/>
                <w:lang w:eastAsia="es-ES"/>
              </w:rPr>
            </w:pPr>
          </w:p>
        </w:tc>
        <w:tc>
          <w:tcPr>
            <w:tcW w:w="310" w:type="pct"/>
            <w:tcBorders>
              <w:top w:val="nil"/>
              <w:left w:val="nil"/>
              <w:bottom w:val="single" w:sz="4" w:space="0" w:color="auto"/>
              <w:right w:val="single" w:sz="4" w:space="0" w:color="auto"/>
            </w:tcBorders>
            <w:noWrap/>
            <w:tcMar>
              <w:top w:w="28" w:type="dxa"/>
              <w:bottom w:w="28" w:type="dxa"/>
            </w:tcMar>
            <w:vAlign w:val="center"/>
          </w:tcPr>
          <w:p w14:paraId="2883A84F" w14:textId="77777777" w:rsidR="001C3518" w:rsidRPr="00712975" w:rsidRDefault="001C3518" w:rsidP="009D2E28">
            <w:pPr>
              <w:jc w:val="center"/>
              <w:rPr>
                <w:rFonts w:ascii="Times New Roman" w:hAnsi="Times New Roman" w:cs="Times New Roman"/>
                <w:sz w:val="20"/>
                <w:szCs w:val="22"/>
                <w:lang w:eastAsia="es-ES"/>
              </w:rPr>
            </w:pPr>
          </w:p>
        </w:tc>
        <w:tc>
          <w:tcPr>
            <w:tcW w:w="317" w:type="pct"/>
            <w:tcBorders>
              <w:top w:val="nil"/>
              <w:left w:val="nil"/>
              <w:bottom w:val="single" w:sz="4" w:space="0" w:color="auto"/>
              <w:right w:val="single" w:sz="4" w:space="0" w:color="auto"/>
            </w:tcBorders>
            <w:noWrap/>
            <w:tcMar>
              <w:top w:w="28" w:type="dxa"/>
              <w:bottom w:w="28" w:type="dxa"/>
            </w:tcMar>
            <w:vAlign w:val="center"/>
          </w:tcPr>
          <w:p w14:paraId="5DDC95EB" w14:textId="77777777" w:rsidR="001C3518" w:rsidRPr="00712975" w:rsidRDefault="001C3518" w:rsidP="009D2E28">
            <w:pPr>
              <w:jc w:val="center"/>
              <w:rPr>
                <w:rFonts w:ascii="Times New Roman" w:hAnsi="Times New Roman" w:cs="Times New Roman"/>
                <w:sz w:val="20"/>
                <w:szCs w:val="22"/>
                <w:lang w:eastAsia="es-ES"/>
              </w:rPr>
            </w:pPr>
          </w:p>
        </w:tc>
        <w:tc>
          <w:tcPr>
            <w:tcW w:w="404" w:type="pct"/>
            <w:tcBorders>
              <w:top w:val="nil"/>
              <w:left w:val="nil"/>
              <w:bottom w:val="single" w:sz="4" w:space="0" w:color="auto"/>
              <w:right w:val="single" w:sz="4" w:space="0" w:color="auto"/>
            </w:tcBorders>
            <w:noWrap/>
            <w:tcMar>
              <w:top w:w="28" w:type="dxa"/>
              <w:bottom w:w="28" w:type="dxa"/>
            </w:tcMar>
            <w:vAlign w:val="center"/>
          </w:tcPr>
          <w:p w14:paraId="7270538D" w14:textId="77777777" w:rsidR="001C3518" w:rsidRPr="00712975" w:rsidRDefault="001C3518" w:rsidP="009D2E28">
            <w:pPr>
              <w:jc w:val="center"/>
              <w:rPr>
                <w:rFonts w:ascii="Times New Roman" w:hAnsi="Times New Roman" w:cs="Times New Roman"/>
                <w:sz w:val="22"/>
                <w:szCs w:val="22"/>
                <w:lang w:eastAsia="es-ES"/>
              </w:rPr>
            </w:pPr>
          </w:p>
        </w:tc>
      </w:tr>
      <w:tr w:rsidR="001C3518" w:rsidRPr="00712975" w14:paraId="6CBF03DF" w14:textId="77777777" w:rsidTr="009D2E28">
        <w:trPr>
          <w:trHeight w:val="20"/>
        </w:trPr>
        <w:tc>
          <w:tcPr>
            <w:tcW w:w="657" w:type="pct"/>
            <w:tcBorders>
              <w:top w:val="nil"/>
              <w:left w:val="single" w:sz="8" w:space="0" w:color="auto"/>
              <w:bottom w:val="single" w:sz="4" w:space="0" w:color="auto"/>
              <w:right w:val="single" w:sz="4" w:space="0" w:color="auto"/>
            </w:tcBorders>
            <w:tcMar>
              <w:top w:w="28" w:type="dxa"/>
              <w:bottom w:w="28" w:type="dxa"/>
            </w:tcMar>
            <w:vAlign w:val="center"/>
            <w:hideMark/>
          </w:tcPr>
          <w:p w14:paraId="39ADE8B1" w14:textId="77777777" w:rsidR="001C3518" w:rsidRPr="00712975" w:rsidRDefault="001C3518" w:rsidP="009D2E28">
            <w:pPr>
              <w:rPr>
                <w:rFonts w:ascii="Times New Roman" w:hAnsi="Times New Roman" w:cs="Times New Roman"/>
                <w:sz w:val="20"/>
                <w:szCs w:val="22"/>
                <w:lang w:eastAsia="en-US"/>
              </w:rPr>
            </w:pPr>
          </w:p>
        </w:tc>
        <w:tc>
          <w:tcPr>
            <w:tcW w:w="791" w:type="pct"/>
            <w:tcBorders>
              <w:top w:val="nil"/>
              <w:left w:val="nil"/>
              <w:bottom w:val="single" w:sz="4" w:space="0" w:color="auto"/>
              <w:right w:val="single" w:sz="4" w:space="0" w:color="auto"/>
            </w:tcBorders>
            <w:tcMar>
              <w:top w:w="28" w:type="dxa"/>
              <w:bottom w:w="28" w:type="dxa"/>
            </w:tcMar>
            <w:vAlign w:val="center"/>
            <w:hideMark/>
          </w:tcPr>
          <w:p w14:paraId="5FC4B0C1" w14:textId="77777777" w:rsidR="001C3518" w:rsidRPr="00712975" w:rsidRDefault="001C3518" w:rsidP="009D2E28">
            <w:pPr>
              <w:rPr>
                <w:rFonts w:ascii="Times New Roman" w:hAnsi="Times New Roman" w:cs="Times New Roman"/>
                <w:sz w:val="20"/>
                <w:szCs w:val="22"/>
                <w:lang w:eastAsia="en-US"/>
              </w:rPr>
            </w:pPr>
          </w:p>
        </w:tc>
        <w:tc>
          <w:tcPr>
            <w:tcW w:w="367" w:type="pct"/>
            <w:tcBorders>
              <w:top w:val="single" w:sz="4" w:space="0" w:color="auto"/>
              <w:left w:val="nil"/>
              <w:bottom w:val="single" w:sz="4" w:space="0" w:color="auto"/>
              <w:right w:val="single" w:sz="4" w:space="0" w:color="auto"/>
            </w:tcBorders>
            <w:tcMar>
              <w:top w:w="28" w:type="dxa"/>
              <w:bottom w:w="28" w:type="dxa"/>
            </w:tcMar>
            <w:vAlign w:val="center"/>
          </w:tcPr>
          <w:p w14:paraId="17BDCFE1" w14:textId="77777777" w:rsidR="001C3518" w:rsidRPr="00712975" w:rsidRDefault="001C3518" w:rsidP="009D2E28">
            <w:pPr>
              <w:jc w:val="center"/>
              <w:rPr>
                <w:rFonts w:ascii="Times New Roman" w:hAnsi="Times New Roman" w:cs="Times New Roman"/>
                <w:sz w:val="20"/>
                <w:szCs w:val="22"/>
                <w:lang w:eastAsia="es-ES"/>
              </w:rPr>
            </w:pPr>
          </w:p>
        </w:tc>
        <w:tc>
          <w:tcPr>
            <w:tcW w:w="35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7DCB690" w14:textId="77777777" w:rsidR="001C3518" w:rsidRPr="00712975" w:rsidRDefault="001C3518" w:rsidP="009D2E28">
            <w:pPr>
              <w:rPr>
                <w:rFonts w:ascii="Times New Roman" w:hAnsi="Times New Roman" w:cs="Times New Roman"/>
                <w:sz w:val="20"/>
                <w:szCs w:val="22"/>
                <w:lang w:eastAsia="en-US"/>
              </w:rPr>
            </w:pPr>
          </w:p>
        </w:tc>
        <w:tc>
          <w:tcPr>
            <w:tcW w:w="282" w:type="pct"/>
            <w:tcBorders>
              <w:top w:val="single" w:sz="4" w:space="0" w:color="auto"/>
              <w:left w:val="nil"/>
              <w:bottom w:val="single" w:sz="4" w:space="0" w:color="auto"/>
              <w:right w:val="single" w:sz="4" w:space="0" w:color="auto"/>
            </w:tcBorders>
            <w:tcMar>
              <w:top w:w="28" w:type="dxa"/>
              <w:bottom w:w="28" w:type="dxa"/>
            </w:tcMar>
            <w:vAlign w:val="center"/>
          </w:tcPr>
          <w:p w14:paraId="1954ABA0" w14:textId="77777777" w:rsidR="001C3518" w:rsidRPr="00712975" w:rsidRDefault="001C3518" w:rsidP="009D2E28">
            <w:pPr>
              <w:jc w:val="center"/>
              <w:rPr>
                <w:rFonts w:ascii="Times New Roman" w:hAnsi="Times New Roman" w:cs="Times New Roman"/>
                <w:sz w:val="20"/>
                <w:szCs w:val="22"/>
                <w:lang w:eastAsia="es-ES"/>
              </w:rPr>
            </w:pPr>
          </w:p>
        </w:tc>
        <w:tc>
          <w:tcPr>
            <w:tcW w:w="282"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6048CF85" w14:textId="77777777" w:rsidR="001C3518" w:rsidRPr="00712975" w:rsidRDefault="001C3518" w:rsidP="009D2E28">
            <w:pPr>
              <w:rPr>
                <w:rFonts w:ascii="Times New Roman" w:hAnsi="Times New Roman" w:cs="Times New Roman"/>
                <w:sz w:val="20"/>
                <w:szCs w:val="22"/>
                <w:lang w:eastAsia="en-US"/>
              </w:rPr>
            </w:pPr>
          </w:p>
        </w:tc>
        <w:tc>
          <w:tcPr>
            <w:tcW w:w="350" w:type="pct"/>
            <w:tcBorders>
              <w:top w:val="nil"/>
              <w:left w:val="nil"/>
              <w:bottom w:val="single" w:sz="4" w:space="0" w:color="auto"/>
              <w:right w:val="single" w:sz="4" w:space="0" w:color="auto"/>
            </w:tcBorders>
            <w:noWrap/>
            <w:tcMar>
              <w:top w:w="28" w:type="dxa"/>
              <w:bottom w:w="28" w:type="dxa"/>
            </w:tcMar>
            <w:vAlign w:val="center"/>
            <w:hideMark/>
          </w:tcPr>
          <w:p w14:paraId="644E1C92" w14:textId="77777777" w:rsidR="001C3518" w:rsidRPr="00712975" w:rsidRDefault="001C3518" w:rsidP="009D2E28">
            <w:pPr>
              <w:rPr>
                <w:rFonts w:ascii="Times New Roman" w:hAnsi="Times New Roman" w:cs="Times New Roman"/>
                <w:sz w:val="20"/>
                <w:szCs w:val="22"/>
                <w:lang w:eastAsia="en-US"/>
              </w:rPr>
            </w:pPr>
          </w:p>
        </w:tc>
        <w:tc>
          <w:tcPr>
            <w:tcW w:w="351" w:type="pct"/>
            <w:tcBorders>
              <w:top w:val="nil"/>
              <w:left w:val="nil"/>
              <w:bottom w:val="single" w:sz="4" w:space="0" w:color="auto"/>
              <w:right w:val="single" w:sz="4" w:space="0" w:color="auto"/>
            </w:tcBorders>
            <w:noWrap/>
            <w:tcMar>
              <w:top w:w="28" w:type="dxa"/>
              <w:bottom w:w="28" w:type="dxa"/>
            </w:tcMar>
            <w:vAlign w:val="center"/>
          </w:tcPr>
          <w:p w14:paraId="23AB0587" w14:textId="77777777" w:rsidR="001C3518" w:rsidRPr="00712975" w:rsidRDefault="001C3518" w:rsidP="009D2E28">
            <w:pPr>
              <w:jc w:val="center"/>
              <w:rPr>
                <w:rFonts w:ascii="Times New Roman" w:hAnsi="Times New Roman" w:cs="Times New Roman"/>
                <w:sz w:val="20"/>
                <w:szCs w:val="22"/>
                <w:lang w:eastAsia="es-ES"/>
              </w:rPr>
            </w:pPr>
          </w:p>
        </w:tc>
        <w:tc>
          <w:tcPr>
            <w:tcW w:w="351" w:type="pct"/>
            <w:tcBorders>
              <w:top w:val="nil"/>
              <w:left w:val="nil"/>
              <w:bottom w:val="single" w:sz="4" w:space="0" w:color="auto"/>
              <w:right w:val="single" w:sz="4" w:space="0" w:color="auto"/>
            </w:tcBorders>
            <w:noWrap/>
            <w:tcMar>
              <w:top w:w="28" w:type="dxa"/>
              <w:bottom w:w="28" w:type="dxa"/>
            </w:tcMar>
            <w:vAlign w:val="center"/>
          </w:tcPr>
          <w:p w14:paraId="72FFC283" w14:textId="77777777" w:rsidR="001C3518" w:rsidRPr="00712975" w:rsidRDefault="001C3518" w:rsidP="009D2E28">
            <w:pPr>
              <w:jc w:val="center"/>
              <w:rPr>
                <w:rFonts w:ascii="Times New Roman" w:hAnsi="Times New Roman" w:cs="Times New Roman"/>
                <w:sz w:val="20"/>
                <w:szCs w:val="22"/>
                <w:lang w:eastAsia="es-ES"/>
              </w:rPr>
            </w:pPr>
          </w:p>
        </w:tc>
        <w:tc>
          <w:tcPr>
            <w:tcW w:w="185" w:type="pct"/>
            <w:tcBorders>
              <w:top w:val="nil"/>
              <w:left w:val="nil"/>
              <w:bottom w:val="single" w:sz="4" w:space="0" w:color="auto"/>
              <w:right w:val="single" w:sz="4" w:space="0" w:color="auto"/>
            </w:tcBorders>
            <w:noWrap/>
            <w:tcMar>
              <w:top w:w="28" w:type="dxa"/>
              <w:bottom w:w="28" w:type="dxa"/>
            </w:tcMar>
            <w:vAlign w:val="center"/>
          </w:tcPr>
          <w:p w14:paraId="58D61DD0" w14:textId="77777777" w:rsidR="001C3518" w:rsidRPr="00712975" w:rsidRDefault="001C3518" w:rsidP="009D2E28">
            <w:pPr>
              <w:jc w:val="center"/>
              <w:rPr>
                <w:rFonts w:ascii="Times New Roman" w:hAnsi="Times New Roman" w:cs="Times New Roman"/>
                <w:sz w:val="20"/>
                <w:szCs w:val="22"/>
                <w:lang w:eastAsia="es-ES"/>
              </w:rPr>
            </w:pPr>
          </w:p>
        </w:tc>
        <w:tc>
          <w:tcPr>
            <w:tcW w:w="310" w:type="pct"/>
            <w:tcBorders>
              <w:top w:val="nil"/>
              <w:left w:val="nil"/>
              <w:bottom w:val="single" w:sz="4" w:space="0" w:color="auto"/>
              <w:right w:val="single" w:sz="4" w:space="0" w:color="auto"/>
            </w:tcBorders>
            <w:noWrap/>
            <w:tcMar>
              <w:top w:w="28" w:type="dxa"/>
              <w:bottom w:w="28" w:type="dxa"/>
            </w:tcMar>
            <w:vAlign w:val="center"/>
          </w:tcPr>
          <w:p w14:paraId="2942A914" w14:textId="77777777" w:rsidR="001C3518" w:rsidRPr="00712975" w:rsidRDefault="001C3518" w:rsidP="009D2E28">
            <w:pPr>
              <w:jc w:val="center"/>
              <w:rPr>
                <w:rFonts w:ascii="Times New Roman" w:hAnsi="Times New Roman" w:cs="Times New Roman"/>
                <w:sz w:val="20"/>
                <w:szCs w:val="22"/>
                <w:lang w:eastAsia="es-ES"/>
              </w:rPr>
            </w:pPr>
          </w:p>
        </w:tc>
        <w:tc>
          <w:tcPr>
            <w:tcW w:w="317" w:type="pct"/>
            <w:tcBorders>
              <w:top w:val="nil"/>
              <w:left w:val="nil"/>
              <w:bottom w:val="single" w:sz="4" w:space="0" w:color="auto"/>
              <w:right w:val="single" w:sz="4" w:space="0" w:color="auto"/>
            </w:tcBorders>
            <w:noWrap/>
            <w:tcMar>
              <w:top w:w="28" w:type="dxa"/>
              <w:bottom w:w="28" w:type="dxa"/>
            </w:tcMar>
            <w:vAlign w:val="center"/>
          </w:tcPr>
          <w:p w14:paraId="7D5D290C" w14:textId="77777777" w:rsidR="001C3518" w:rsidRPr="00712975" w:rsidRDefault="001C3518" w:rsidP="009D2E28">
            <w:pPr>
              <w:jc w:val="center"/>
              <w:rPr>
                <w:rFonts w:ascii="Times New Roman" w:hAnsi="Times New Roman" w:cs="Times New Roman"/>
                <w:sz w:val="20"/>
                <w:szCs w:val="22"/>
                <w:lang w:eastAsia="es-ES"/>
              </w:rPr>
            </w:pPr>
          </w:p>
        </w:tc>
        <w:tc>
          <w:tcPr>
            <w:tcW w:w="404" w:type="pct"/>
            <w:tcBorders>
              <w:top w:val="nil"/>
              <w:left w:val="nil"/>
              <w:bottom w:val="single" w:sz="4" w:space="0" w:color="auto"/>
              <w:right w:val="single" w:sz="4" w:space="0" w:color="auto"/>
            </w:tcBorders>
            <w:noWrap/>
            <w:tcMar>
              <w:top w:w="28" w:type="dxa"/>
              <w:bottom w:w="28" w:type="dxa"/>
            </w:tcMar>
            <w:vAlign w:val="center"/>
          </w:tcPr>
          <w:p w14:paraId="79FCA7D1" w14:textId="77777777" w:rsidR="001C3518" w:rsidRPr="00712975" w:rsidRDefault="001C3518" w:rsidP="009D2E28">
            <w:pPr>
              <w:jc w:val="center"/>
              <w:rPr>
                <w:rFonts w:ascii="Times New Roman" w:hAnsi="Times New Roman" w:cs="Times New Roman"/>
                <w:sz w:val="22"/>
                <w:szCs w:val="22"/>
                <w:lang w:eastAsia="es-ES"/>
              </w:rPr>
            </w:pPr>
          </w:p>
        </w:tc>
      </w:tr>
      <w:tr w:rsidR="001C3518" w:rsidRPr="00712975" w14:paraId="70FA7154" w14:textId="77777777" w:rsidTr="009D2E28">
        <w:trPr>
          <w:trHeight w:val="20"/>
        </w:trPr>
        <w:tc>
          <w:tcPr>
            <w:tcW w:w="4596" w:type="pct"/>
            <w:gridSpan w:val="12"/>
            <w:tcBorders>
              <w:top w:val="single" w:sz="4" w:space="0" w:color="auto"/>
              <w:left w:val="single" w:sz="8" w:space="0" w:color="auto"/>
              <w:bottom w:val="single" w:sz="8" w:space="0" w:color="auto"/>
              <w:right w:val="single" w:sz="4" w:space="0" w:color="auto"/>
            </w:tcBorders>
            <w:tcMar>
              <w:top w:w="28" w:type="dxa"/>
              <w:bottom w:w="28" w:type="dxa"/>
            </w:tcMar>
            <w:vAlign w:val="center"/>
            <w:hideMark/>
          </w:tcPr>
          <w:p w14:paraId="77046118" w14:textId="77777777" w:rsidR="001C3518" w:rsidRPr="00712975" w:rsidRDefault="001C3518" w:rsidP="009D2E28">
            <w:pPr>
              <w:jc w:val="right"/>
              <w:rPr>
                <w:rFonts w:ascii="Times New Roman" w:hAnsi="Times New Roman" w:cs="Times New Roman"/>
                <w:b/>
                <w:bCs/>
                <w:sz w:val="22"/>
                <w:szCs w:val="22"/>
                <w:lang w:eastAsia="es-ES"/>
              </w:rPr>
            </w:pPr>
            <w:r w:rsidRPr="00712975">
              <w:rPr>
                <w:rFonts w:ascii="Times New Roman" w:hAnsi="Times New Roman" w:cs="Times New Roman"/>
                <w:b/>
                <w:bCs/>
                <w:sz w:val="20"/>
                <w:szCs w:val="22"/>
              </w:rPr>
              <w:t>TOTAL HORAS CÁTEDRA</w:t>
            </w:r>
          </w:p>
        </w:tc>
        <w:tc>
          <w:tcPr>
            <w:tcW w:w="404" w:type="pct"/>
            <w:tcBorders>
              <w:top w:val="single" w:sz="4" w:space="0" w:color="auto"/>
              <w:left w:val="single" w:sz="8" w:space="0" w:color="auto"/>
              <w:bottom w:val="single" w:sz="8" w:space="0" w:color="auto"/>
              <w:right w:val="single" w:sz="4" w:space="0" w:color="auto"/>
            </w:tcBorders>
            <w:tcMar>
              <w:top w:w="28" w:type="dxa"/>
              <w:bottom w:w="28" w:type="dxa"/>
            </w:tcMar>
            <w:vAlign w:val="center"/>
          </w:tcPr>
          <w:p w14:paraId="7E0DC2E3" w14:textId="77777777" w:rsidR="001C3518" w:rsidRPr="00712975" w:rsidRDefault="001C3518" w:rsidP="009D2E28">
            <w:pPr>
              <w:jc w:val="center"/>
              <w:rPr>
                <w:rFonts w:ascii="Times New Roman" w:hAnsi="Times New Roman" w:cs="Times New Roman"/>
                <w:bCs/>
                <w:sz w:val="22"/>
                <w:szCs w:val="22"/>
                <w:lang w:eastAsia="es-ES"/>
              </w:rPr>
            </w:pPr>
          </w:p>
        </w:tc>
      </w:tr>
    </w:tbl>
    <w:p w14:paraId="1C66E9D7" w14:textId="332595C1" w:rsidR="001C3518" w:rsidRDefault="001C3518" w:rsidP="002514DF">
      <w:pPr>
        <w:pStyle w:val="Prrafodelista"/>
        <w:rPr>
          <w:rFonts w:ascii="Times New Roman" w:hAnsi="Times New Roman" w:cs="Times New Roman"/>
          <w:sz w:val="22"/>
          <w:szCs w:val="22"/>
          <w:lang w:val="es-MX"/>
        </w:rPr>
      </w:pPr>
    </w:p>
    <w:p w14:paraId="25A87F8C" w14:textId="4FAD00D2" w:rsidR="001C3518" w:rsidRDefault="001C3518" w:rsidP="001C3518">
      <w:pPr>
        <w:pStyle w:val="Prrafodelista"/>
        <w:numPr>
          <w:ilvl w:val="0"/>
          <w:numId w:val="45"/>
        </w:numPr>
        <w:suppressAutoHyphens w:val="0"/>
        <w:jc w:val="both"/>
        <w:rPr>
          <w:rFonts w:ascii="Times New Roman" w:hAnsi="Times New Roman" w:cs="Times New Roman"/>
          <w:sz w:val="22"/>
          <w:szCs w:val="22"/>
          <w:lang w:val="es-MX"/>
        </w:rPr>
      </w:pPr>
      <w:r w:rsidRPr="00712975">
        <w:rPr>
          <w:rFonts w:ascii="Times New Roman" w:hAnsi="Times New Roman" w:cs="Times New Roman"/>
          <w:sz w:val="22"/>
          <w:szCs w:val="22"/>
          <w:lang w:val="es-MX"/>
        </w:rPr>
        <w:t>La jornada laboral y plan de trabajo (acción) como docente TC, presentado por la Unidad Académica respectiva al Consejo de Facultad de Ciencias XXX, es la siguiente:</w:t>
      </w:r>
    </w:p>
    <w:p w14:paraId="3EA18C7D" w14:textId="77777777" w:rsidR="001C3518" w:rsidRPr="00712975" w:rsidRDefault="001C3518" w:rsidP="001C3518">
      <w:pPr>
        <w:pStyle w:val="Prrafodelista"/>
        <w:suppressAutoHyphens w:val="0"/>
        <w:ind w:left="720"/>
        <w:jc w:val="both"/>
        <w:rPr>
          <w:rFonts w:ascii="Times New Roman" w:hAnsi="Times New Roman" w:cs="Times New Roman"/>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1501"/>
        <w:gridCol w:w="1703"/>
        <w:gridCol w:w="1687"/>
        <w:gridCol w:w="1681"/>
        <w:gridCol w:w="1474"/>
        <w:gridCol w:w="1217"/>
      </w:tblGrid>
      <w:tr w:rsidR="00583A46" w:rsidRPr="00712975" w14:paraId="15D6F606" w14:textId="77777777" w:rsidTr="004641AA">
        <w:trPr>
          <w:trHeight w:val="20"/>
          <w:tblHeader/>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B3D82D5"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HORA</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1D11D7D"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LUNES</w:t>
            </w: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E6524D8"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MARTES</w:t>
            </w: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943438A"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MIERCOLES</w:t>
            </w: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482F381"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JUEVES</w:t>
            </w: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EC464B2"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VIERNES</w:t>
            </w: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F57C96B"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SÁBADO</w:t>
            </w:r>
          </w:p>
        </w:tc>
      </w:tr>
      <w:tr w:rsidR="00583A46" w:rsidRPr="00712975" w14:paraId="70CE0155"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72A90A3C"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6-7</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FA99A1" w14:textId="77777777" w:rsidR="00583A46" w:rsidRPr="00712975" w:rsidRDefault="00583A46">
            <w:pPr>
              <w:rPr>
                <w:rFonts w:ascii="Times New Roman" w:hAnsi="Times New Roman" w:cs="Times New Roman"/>
                <w:sz w:val="20"/>
                <w:lang w:eastAsia="en-U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49CD0" w14:textId="77777777" w:rsidR="00583A46" w:rsidRPr="00712975" w:rsidRDefault="00583A46">
            <w:pPr>
              <w:rPr>
                <w:rFonts w:ascii="Times New Roman" w:hAnsi="Times New Roman" w:cs="Times New Roman"/>
                <w:sz w:val="20"/>
                <w:lang w:eastAsia="en-U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60C3E9" w14:textId="77777777" w:rsidR="00583A46" w:rsidRPr="00712975" w:rsidRDefault="00583A46">
            <w:pPr>
              <w:rPr>
                <w:rFonts w:ascii="Times New Roman" w:hAnsi="Times New Roman" w:cs="Times New Roman"/>
                <w:sz w:val="20"/>
                <w:lang w:eastAsia="en-U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488E4D" w14:textId="77777777" w:rsidR="00583A46" w:rsidRPr="00712975" w:rsidRDefault="00583A46">
            <w:pPr>
              <w:rPr>
                <w:rFonts w:ascii="Times New Roman" w:hAnsi="Times New Roman" w:cs="Times New Roman"/>
                <w:sz w:val="20"/>
                <w:lang w:eastAsia="en-U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87CC7B" w14:textId="77777777" w:rsidR="00583A46" w:rsidRPr="00712975" w:rsidRDefault="00583A46">
            <w:pPr>
              <w:rPr>
                <w:rFonts w:ascii="Times New Roman" w:hAnsi="Times New Roman" w:cs="Times New Roman"/>
                <w:sz w:val="20"/>
                <w:lang w:eastAsia="en-U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C607A" w14:textId="77777777" w:rsidR="00583A46" w:rsidRPr="00712975" w:rsidRDefault="00583A46">
            <w:pPr>
              <w:jc w:val="center"/>
              <w:rPr>
                <w:rFonts w:ascii="Times New Roman" w:hAnsi="Times New Roman" w:cs="Times New Roman"/>
                <w:sz w:val="20"/>
                <w:lang w:eastAsia="es-ES"/>
              </w:rPr>
            </w:pPr>
          </w:p>
        </w:tc>
      </w:tr>
      <w:tr w:rsidR="00583A46" w:rsidRPr="00712975" w14:paraId="57C4989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2A1611FE"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7-8</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BCF758"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69BC0B"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5FBA00"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6F8131"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BC23EC"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BAD685" w14:textId="77777777" w:rsidR="00583A46" w:rsidRPr="00712975" w:rsidRDefault="00583A46">
            <w:pPr>
              <w:jc w:val="center"/>
              <w:rPr>
                <w:rFonts w:ascii="Times New Roman" w:hAnsi="Times New Roman" w:cs="Times New Roman"/>
                <w:sz w:val="20"/>
                <w:lang w:eastAsia="es-ES"/>
              </w:rPr>
            </w:pPr>
          </w:p>
        </w:tc>
      </w:tr>
      <w:tr w:rsidR="00583A46" w:rsidRPr="00712975" w14:paraId="5701B5D8"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2C1E9E64"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8-9</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AF2B62"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202C43"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4EE220"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45D305"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BD4826"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85B1C5" w14:textId="77777777" w:rsidR="00583A46" w:rsidRPr="00712975" w:rsidRDefault="00583A46">
            <w:pPr>
              <w:jc w:val="center"/>
              <w:rPr>
                <w:rFonts w:ascii="Times New Roman" w:hAnsi="Times New Roman" w:cs="Times New Roman"/>
                <w:sz w:val="20"/>
                <w:lang w:eastAsia="es-ES"/>
              </w:rPr>
            </w:pPr>
          </w:p>
        </w:tc>
      </w:tr>
      <w:tr w:rsidR="00583A46" w:rsidRPr="00712975" w14:paraId="646FEFAB"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7AA1328"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lastRenderedPageBreak/>
              <w:t>9-10</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ADD0C1"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2E5341"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3CC7F9"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D0498A"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A201D0"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2C3166" w14:textId="77777777" w:rsidR="00583A46" w:rsidRPr="00712975" w:rsidRDefault="00583A46">
            <w:pPr>
              <w:jc w:val="center"/>
              <w:rPr>
                <w:rFonts w:ascii="Times New Roman" w:hAnsi="Times New Roman" w:cs="Times New Roman"/>
                <w:sz w:val="20"/>
                <w:lang w:eastAsia="es-ES"/>
              </w:rPr>
            </w:pPr>
          </w:p>
        </w:tc>
      </w:tr>
      <w:tr w:rsidR="00583A46" w:rsidRPr="00712975" w14:paraId="6A01016B"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54A5641"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10-11</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DBBB00"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A1E277"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79C59F"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F4F28"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ACAF0A"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C3CF9F" w14:textId="77777777" w:rsidR="00583A46" w:rsidRPr="00712975" w:rsidRDefault="00583A46">
            <w:pPr>
              <w:jc w:val="center"/>
              <w:rPr>
                <w:rFonts w:ascii="Times New Roman" w:hAnsi="Times New Roman" w:cs="Times New Roman"/>
                <w:sz w:val="20"/>
                <w:lang w:eastAsia="es-ES"/>
              </w:rPr>
            </w:pPr>
          </w:p>
        </w:tc>
      </w:tr>
      <w:tr w:rsidR="00583A46" w:rsidRPr="00712975" w14:paraId="4DD6CF7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3A04CF9"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11-12</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B5C3E5"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29276C"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DA1E32"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C53456"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75AEB9"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BC9CC4" w14:textId="77777777" w:rsidR="00583A46" w:rsidRPr="00712975" w:rsidRDefault="00583A46">
            <w:pPr>
              <w:jc w:val="center"/>
              <w:rPr>
                <w:rFonts w:ascii="Times New Roman" w:hAnsi="Times New Roman" w:cs="Times New Roman"/>
                <w:sz w:val="20"/>
                <w:lang w:eastAsia="es-ES"/>
              </w:rPr>
            </w:pPr>
          </w:p>
        </w:tc>
      </w:tr>
      <w:tr w:rsidR="00583A46" w:rsidRPr="00712975" w14:paraId="40C29291"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E1CDEA" w14:textId="77777777" w:rsidR="00583A46" w:rsidRPr="00712975" w:rsidRDefault="00583A4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12-1</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A56100"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87126B"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DA6F68"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F0CF22"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729D6"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1CD274" w14:textId="77777777" w:rsidR="00583A46" w:rsidRPr="00712975" w:rsidRDefault="00583A46">
            <w:pPr>
              <w:jc w:val="center"/>
              <w:rPr>
                <w:rFonts w:ascii="Times New Roman" w:hAnsi="Times New Roman" w:cs="Times New Roman"/>
                <w:sz w:val="20"/>
                <w:lang w:eastAsia="es-ES"/>
              </w:rPr>
            </w:pPr>
          </w:p>
        </w:tc>
      </w:tr>
      <w:tr w:rsidR="00583A46" w:rsidRPr="00712975" w14:paraId="42F8AD5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37DAA22" w14:textId="77777777" w:rsidR="00583A46" w:rsidRPr="00712975" w:rsidRDefault="00583A4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F48B95"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9B9391"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79039B"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8C3ABB"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B60793"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4D851F" w14:textId="77777777" w:rsidR="00583A46" w:rsidRPr="00712975" w:rsidRDefault="00583A46">
            <w:pPr>
              <w:jc w:val="center"/>
              <w:rPr>
                <w:rFonts w:ascii="Times New Roman" w:hAnsi="Times New Roman" w:cs="Times New Roman"/>
                <w:sz w:val="20"/>
                <w:lang w:eastAsia="es-ES"/>
              </w:rPr>
            </w:pPr>
          </w:p>
        </w:tc>
      </w:tr>
      <w:tr w:rsidR="00583A46" w:rsidRPr="00712975" w14:paraId="474940D5"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91E8320"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2-3</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993606"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BA3E06"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A4EB6"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DA877D"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8CAB6A"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98D5A8" w14:textId="77777777" w:rsidR="00583A46" w:rsidRPr="00712975" w:rsidRDefault="00583A46">
            <w:pPr>
              <w:jc w:val="center"/>
              <w:rPr>
                <w:rFonts w:ascii="Times New Roman" w:hAnsi="Times New Roman" w:cs="Times New Roman"/>
                <w:sz w:val="20"/>
                <w:lang w:eastAsia="es-ES"/>
              </w:rPr>
            </w:pPr>
          </w:p>
        </w:tc>
      </w:tr>
      <w:tr w:rsidR="00583A46" w:rsidRPr="00712975" w14:paraId="453DBA93"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490B10"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3-4</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3A3CED"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404150"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168596"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0F9825"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4C964F"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2F50DB" w14:textId="77777777" w:rsidR="00583A46" w:rsidRPr="00712975" w:rsidRDefault="00583A46">
            <w:pPr>
              <w:jc w:val="center"/>
              <w:rPr>
                <w:rFonts w:ascii="Times New Roman" w:hAnsi="Times New Roman" w:cs="Times New Roman"/>
                <w:sz w:val="20"/>
                <w:lang w:eastAsia="es-ES"/>
              </w:rPr>
            </w:pPr>
          </w:p>
        </w:tc>
      </w:tr>
      <w:tr w:rsidR="00583A46" w:rsidRPr="00712975" w14:paraId="154055B0"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C2B6B26"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4-5</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BA7129"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942284"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FCD5A7"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9D4E3E"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CF93E9"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6A475B" w14:textId="77777777" w:rsidR="00583A46" w:rsidRPr="00712975" w:rsidRDefault="00583A46">
            <w:pPr>
              <w:jc w:val="center"/>
              <w:rPr>
                <w:rFonts w:ascii="Times New Roman" w:hAnsi="Times New Roman" w:cs="Times New Roman"/>
                <w:sz w:val="20"/>
                <w:lang w:eastAsia="es-ES"/>
              </w:rPr>
            </w:pPr>
          </w:p>
        </w:tc>
      </w:tr>
      <w:tr w:rsidR="00583A46" w:rsidRPr="00712975" w14:paraId="2EECE3CC"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23FC81"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5-6</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9ACA36" w14:textId="77777777" w:rsidR="00583A46" w:rsidRPr="00712975" w:rsidRDefault="00583A4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4C624B" w14:textId="77777777" w:rsidR="00583A46" w:rsidRPr="00712975" w:rsidRDefault="00583A4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63A792" w14:textId="77777777" w:rsidR="00583A46" w:rsidRPr="00712975" w:rsidRDefault="00583A4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205B17" w14:textId="77777777" w:rsidR="00583A46" w:rsidRPr="00712975" w:rsidRDefault="00583A4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534D08" w14:textId="77777777" w:rsidR="00583A46" w:rsidRPr="00712975" w:rsidRDefault="00583A4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BF1748" w14:textId="77777777" w:rsidR="00583A46" w:rsidRPr="00712975" w:rsidRDefault="00583A46">
            <w:pPr>
              <w:jc w:val="center"/>
              <w:rPr>
                <w:rFonts w:ascii="Times New Roman" w:hAnsi="Times New Roman" w:cs="Times New Roman"/>
                <w:sz w:val="20"/>
                <w:lang w:eastAsia="es-ES"/>
              </w:rPr>
            </w:pPr>
          </w:p>
        </w:tc>
      </w:tr>
    </w:tbl>
    <w:p w14:paraId="34026705" w14:textId="6BE262F0" w:rsidR="00583A46" w:rsidRDefault="00583A46" w:rsidP="002D3D87">
      <w:pPr>
        <w:pStyle w:val="Prrafodelista"/>
        <w:suppressAutoHyphens w:val="0"/>
        <w:spacing w:line="160" w:lineRule="exact"/>
        <w:ind w:left="0"/>
        <w:jc w:val="both"/>
        <w:rPr>
          <w:rFonts w:ascii="Times New Roman" w:hAnsi="Times New Roman" w:cs="Times New Roman"/>
          <w:sz w:val="22"/>
          <w:szCs w:val="22"/>
          <w:lang w:val="es-MX"/>
        </w:rPr>
      </w:pPr>
    </w:p>
    <w:p w14:paraId="66FA93A3" w14:textId="77777777" w:rsidR="004641AA" w:rsidRPr="00712975" w:rsidRDefault="004641AA" w:rsidP="002D3D87">
      <w:pPr>
        <w:pStyle w:val="Prrafodelista"/>
        <w:suppressAutoHyphens w:val="0"/>
        <w:spacing w:line="160" w:lineRule="exact"/>
        <w:ind w:left="0"/>
        <w:jc w:val="both"/>
        <w:rPr>
          <w:rFonts w:ascii="Times New Roman" w:hAnsi="Times New Roman" w:cs="Times New Roman"/>
          <w:sz w:val="22"/>
          <w:szCs w:val="22"/>
          <w:lang w:val="es-MX"/>
        </w:rPr>
      </w:pPr>
    </w:p>
    <w:p w14:paraId="69080F36" w14:textId="07C6D0FC" w:rsidR="00583A46" w:rsidRPr="004641AA" w:rsidRDefault="001C3518" w:rsidP="006D019D">
      <w:pPr>
        <w:pStyle w:val="Prrafodelista"/>
        <w:numPr>
          <w:ilvl w:val="0"/>
          <w:numId w:val="45"/>
        </w:numPr>
        <w:suppressAutoHyphens w:val="0"/>
        <w:spacing w:line="160" w:lineRule="exact"/>
        <w:ind w:left="0"/>
        <w:jc w:val="both"/>
        <w:rPr>
          <w:rFonts w:ascii="Times New Roman" w:hAnsi="Times New Roman" w:cs="Times New Roman"/>
          <w:sz w:val="22"/>
          <w:szCs w:val="22"/>
          <w:lang w:val="es-MX"/>
        </w:rPr>
      </w:pPr>
      <w:r w:rsidRPr="004641AA">
        <w:rPr>
          <w:rFonts w:ascii="Times New Roman" w:hAnsi="Times New Roman" w:cs="Times New Roman"/>
          <w:sz w:val="22"/>
          <w:szCs w:val="22"/>
          <w:lang w:val="es-MX"/>
        </w:rPr>
        <w:t xml:space="preserve"> </w:t>
      </w:r>
      <w:r w:rsidR="00583A46" w:rsidRPr="004641AA">
        <w:rPr>
          <w:rFonts w:ascii="Times New Roman" w:hAnsi="Times New Roman" w:cs="Times New Roman"/>
          <w:sz w:val="22"/>
          <w:szCs w:val="22"/>
          <w:lang w:val="es-MX"/>
        </w:rPr>
        <w:t>El horario del curso</w:t>
      </w:r>
      <w:r w:rsidR="004641AA">
        <w:rPr>
          <w:rFonts w:ascii="Times New Roman" w:hAnsi="Times New Roman" w:cs="Times New Roman"/>
          <w:sz w:val="22"/>
          <w:szCs w:val="22"/>
          <w:lang w:val="es-MX"/>
        </w:rPr>
        <w:t>(S)</w:t>
      </w:r>
      <w:r w:rsidR="00583A46" w:rsidRPr="004641AA">
        <w:rPr>
          <w:rFonts w:ascii="Times New Roman" w:hAnsi="Times New Roman" w:cs="Times New Roman"/>
          <w:sz w:val="22"/>
          <w:szCs w:val="22"/>
          <w:lang w:val="es-MX"/>
        </w:rPr>
        <w:t xml:space="preserve"> a desarrollar como </w:t>
      </w:r>
      <w:r w:rsidR="004641AA" w:rsidRPr="004641AA">
        <w:rPr>
          <w:rFonts w:ascii="Times New Roman" w:hAnsi="Times New Roman" w:cs="Times New Roman"/>
          <w:sz w:val="22"/>
          <w:szCs w:val="22"/>
          <w:lang w:val="es-MX"/>
        </w:rPr>
        <w:t xml:space="preserve">cátedra, </w:t>
      </w:r>
      <w:r w:rsidR="004641AA">
        <w:rPr>
          <w:rFonts w:ascii="Times New Roman" w:hAnsi="Times New Roman" w:cs="Times New Roman"/>
          <w:sz w:val="22"/>
          <w:szCs w:val="22"/>
          <w:lang w:val="es-MX"/>
        </w:rPr>
        <w:t>(</w:t>
      </w:r>
      <w:r w:rsidR="004641AA" w:rsidRPr="004641AA">
        <w:rPr>
          <w:rFonts w:ascii="Times New Roman" w:hAnsi="Times New Roman" w:cs="Times New Roman"/>
          <w:sz w:val="22"/>
          <w:szCs w:val="22"/>
          <w:lang w:val="es-MX"/>
        </w:rPr>
        <w:t xml:space="preserve">el cual debe ser por </w:t>
      </w:r>
      <w:r w:rsidR="004641AA">
        <w:rPr>
          <w:rFonts w:ascii="Times New Roman" w:hAnsi="Times New Roman" w:cs="Times New Roman"/>
          <w:sz w:val="22"/>
          <w:szCs w:val="22"/>
          <w:lang w:val="es-MX"/>
        </w:rPr>
        <w:t>fuera de la jornada laboral)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4"/>
        <w:gridCol w:w="1555"/>
        <w:gridCol w:w="1745"/>
        <w:gridCol w:w="1626"/>
        <w:gridCol w:w="1739"/>
        <w:gridCol w:w="1464"/>
        <w:gridCol w:w="1179"/>
      </w:tblGrid>
      <w:tr w:rsidR="00583A46" w:rsidRPr="00712975" w14:paraId="0C8C2E87" w14:textId="77777777" w:rsidTr="00C824F7">
        <w:trPr>
          <w:trHeight w:val="457"/>
          <w:tblHeader/>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53C67D3"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HORA</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968085C"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LUNES</w:t>
            </w: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7156AE5"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MARTES</w:t>
            </w: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BB292E2"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MIERCOLES</w:t>
            </w: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CB9AAB6"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JUEVES</w:t>
            </w: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9D6F44F"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VIERNES</w:t>
            </w: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66785FE" w14:textId="77777777" w:rsidR="00583A46" w:rsidRPr="00712975" w:rsidRDefault="00583A4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SÁBADO</w:t>
            </w:r>
          </w:p>
        </w:tc>
      </w:tr>
      <w:tr w:rsidR="00583A46" w:rsidRPr="00712975" w14:paraId="7FA69E46" w14:textId="77777777" w:rsidTr="00C824F7">
        <w:trPr>
          <w:trHeight w:val="275"/>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78E1AEEE"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6-7</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500E204" w14:textId="77777777" w:rsidR="00583A46" w:rsidRPr="00712975" w:rsidRDefault="00583A46">
            <w:pPr>
              <w:rPr>
                <w:rFonts w:ascii="Times New Roman" w:hAnsi="Times New Roman" w:cs="Times New Roman"/>
                <w:sz w:val="20"/>
                <w:lang w:eastAsia="en-U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DEB692E" w14:textId="77777777" w:rsidR="00583A46" w:rsidRPr="00712975" w:rsidRDefault="00583A46">
            <w:pPr>
              <w:rPr>
                <w:rFonts w:ascii="Times New Roman" w:hAnsi="Times New Roman" w:cs="Times New Roman"/>
                <w:sz w:val="20"/>
                <w:lang w:eastAsia="en-U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B2EC641" w14:textId="77777777" w:rsidR="00583A46" w:rsidRPr="00712975" w:rsidRDefault="00583A46">
            <w:pPr>
              <w:rPr>
                <w:rFonts w:ascii="Times New Roman" w:hAnsi="Times New Roman" w:cs="Times New Roman"/>
                <w:sz w:val="20"/>
                <w:lang w:eastAsia="en-U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C787C75" w14:textId="77777777" w:rsidR="00583A46" w:rsidRPr="00712975" w:rsidRDefault="00583A46">
            <w:pPr>
              <w:rPr>
                <w:rFonts w:ascii="Times New Roman" w:hAnsi="Times New Roman" w:cs="Times New Roman"/>
                <w:sz w:val="20"/>
                <w:lang w:eastAsia="en-U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54B9454" w14:textId="77777777" w:rsidR="00583A46" w:rsidRPr="00712975" w:rsidRDefault="00583A46">
            <w:pPr>
              <w:rPr>
                <w:rFonts w:ascii="Times New Roman" w:hAnsi="Times New Roman" w:cs="Times New Roman"/>
                <w:sz w:val="20"/>
                <w:lang w:eastAsia="en-U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65639" w14:textId="77777777" w:rsidR="00583A46" w:rsidRPr="00712975" w:rsidRDefault="00583A46">
            <w:pPr>
              <w:jc w:val="center"/>
              <w:rPr>
                <w:rFonts w:ascii="Times New Roman" w:hAnsi="Times New Roman" w:cs="Times New Roman"/>
                <w:sz w:val="20"/>
                <w:lang w:eastAsia="es-ES"/>
              </w:rPr>
            </w:pPr>
          </w:p>
        </w:tc>
      </w:tr>
      <w:tr w:rsidR="00583A46" w:rsidRPr="00712975" w14:paraId="540EB426"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3612CDE7"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7-8</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71F51B"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D4CCA6"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BBCCDB"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AEAB26"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E8B67C"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AD792F" w14:textId="77777777" w:rsidR="00583A46" w:rsidRPr="00712975" w:rsidRDefault="00583A46">
            <w:pPr>
              <w:jc w:val="center"/>
              <w:rPr>
                <w:rFonts w:ascii="Times New Roman" w:hAnsi="Times New Roman" w:cs="Times New Roman"/>
                <w:sz w:val="20"/>
                <w:lang w:eastAsia="es-ES"/>
              </w:rPr>
            </w:pPr>
          </w:p>
        </w:tc>
      </w:tr>
      <w:tr w:rsidR="00583A46" w:rsidRPr="00712975" w14:paraId="0E9745E8" w14:textId="77777777" w:rsidTr="00C824F7">
        <w:trPr>
          <w:trHeight w:val="173"/>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5321F8DD"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8-9</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5505B5"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C8DF46"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2A5733"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60000B"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EE6888"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2D0EA2" w14:textId="77777777" w:rsidR="00583A46" w:rsidRPr="00712975" w:rsidRDefault="00583A46">
            <w:pPr>
              <w:jc w:val="center"/>
              <w:rPr>
                <w:rFonts w:ascii="Times New Roman" w:hAnsi="Times New Roman" w:cs="Times New Roman"/>
                <w:sz w:val="20"/>
                <w:lang w:eastAsia="es-ES"/>
              </w:rPr>
            </w:pPr>
          </w:p>
        </w:tc>
      </w:tr>
      <w:tr w:rsidR="00583A46" w:rsidRPr="00712975" w14:paraId="757CBAB2" w14:textId="77777777" w:rsidTr="00C824F7">
        <w:trPr>
          <w:trHeight w:val="165"/>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C617BB8"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9-10</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D422A7"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422E38"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F3F41B"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E8A0DF"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708EE4"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266850" w14:textId="77777777" w:rsidR="00583A46" w:rsidRPr="00712975" w:rsidRDefault="00583A46">
            <w:pPr>
              <w:jc w:val="center"/>
              <w:rPr>
                <w:rFonts w:ascii="Times New Roman" w:hAnsi="Times New Roman" w:cs="Times New Roman"/>
                <w:sz w:val="20"/>
                <w:lang w:eastAsia="es-ES"/>
              </w:rPr>
            </w:pPr>
          </w:p>
        </w:tc>
      </w:tr>
      <w:tr w:rsidR="00583A46" w:rsidRPr="00712975" w14:paraId="1F2FBBA4"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D1345C2"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10-11</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68107F"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4DBCFD"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822A2"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3569E8"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2CC6F1"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8E756" w14:textId="77777777" w:rsidR="00583A46" w:rsidRPr="00712975" w:rsidRDefault="00583A46">
            <w:pPr>
              <w:jc w:val="center"/>
              <w:rPr>
                <w:rFonts w:ascii="Times New Roman" w:hAnsi="Times New Roman" w:cs="Times New Roman"/>
                <w:sz w:val="20"/>
                <w:lang w:eastAsia="es-ES"/>
              </w:rPr>
            </w:pPr>
          </w:p>
        </w:tc>
      </w:tr>
      <w:tr w:rsidR="00583A46" w:rsidRPr="00712975" w14:paraId="11D87AF1" w14:textId="77777777" w:rsidTr="00C824F7">
        <w:trPr>
          <w:trHeight w:val="20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53E3D8D"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11-12</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CBFBD3"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88B0F0"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F88E27"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723308"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1C6A9B"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32BF10" w14:textId="77777777" w:rsidR="00583A46" w:rsidRPr="00712975" w:rsidRDefault="00583A46">
            <w:pPr>
              <w:jc w:val="center"/>
              <w:rPr>
                <w:rFonts w:ascii="Times New Roman" w:hAnsi="Times New Roman" w:cs="Times New Roman"/>
                <w:sz w:val="20"/>
                <w:lang w:eastAsia="es-ES"/>
              </w:rPr>
            </w:pPr>
          </w:p>
        </w:tc>
      </w:tr>
      <w:tr w:rsidR="00583A46" w:rsidRPr="00712975" w14:paraId="36D3F0B2" w14:textId="77777777" w:rsidTr="00C824F7">
        <w:trPr>
          <w:trHeight w:val="221"/>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F136E2" w14:textId="77777777" w:rsidR="00583A46" w:rsidRPr="00712975" w:rsidRDefault="00583A4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12-1</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D352F2"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21D564"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046878"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28A946"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F2A8A4"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3C569F" w14:textId="77777777" w:rsidR="00583A46" w:rsidRPr="00712975" w:rsidRDefault="00583A46">
            <w:pPr>
              <w:jc w:val="center"/>
              <w:rPr>
                <w:rFonts w:ascii="Times New Roman" w:hAnsi="Times New Roman" w:cs="Times New Roman"/>
                <w:sz w:val="20"/>
                <w:lang w:eastAsia="es-ES"/>
              </w:rPr>
            </w:pPr>
          </w:p>
        </w:tc>
      </w:tr>
      <w:tr w:rsidR="00583A46" w:rsidRPr="00712975" w14:paraId="0E5A04F5" w14:textId="77777777" w:rsidTr="00C824F7">
        <w:trPr>
          <w:trHeight w:val="13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BC5BBD2" w14:textId="77777777" w:rsidR="00583A46" w:rsidRPr="00712975" w:rsidRDefault="00583A4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C35B5A"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947379"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1EB277"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B139FA"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09EEE1"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1E1D62" w14:textId="77777777" w:rsidR="00583A46" w:rsidRPr="00712975" w:rsidRDefault="00583A46">
            <w:pPr>
              <w:jc w:val="center"/>
              <w:rPr>
                <w:rFonts w:ascii="Times New Roman" w:hAnsi="Times New Roman" w:cs="Times New Roman"/>
                <w:sz w:val="20"/>
                <w:lang w:eastAsia="es-ES"/>
              </w:rPr>
            </w:pPr>
          </w:p>
        </w:tc>
      </w:tr>
      <w:tr w:rsidR="00583A46" w:rsidRPr="00712975" w14:paraId="6B3721E1" w14:textId="77777777" w:rsidTr="00C824F7">
        <w:trPr>
          <w:trHeight w:val="21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E7CE201"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2-3</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F70048"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D27B50"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D16589"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30F876"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8897A"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7EF984" w14:textId="77777777" w:rsidR="00583A46" w:rsidRPr="00712975" w:rsidRDefault="00583A46">
            <w:pPr>
              <w:jc w:val="center"/>
              <w:rPr>
                <w:rFonts w:ascii="Times New Roman" w:hAnsi="Times New Roman" w:cs="Times New Roman"/>
                <w:sz w:val="20"/>
                <w:lang w:eastAsia="es-ES"/>
              </w:rPr>
            </w:pPr>
          </w:p>
        </w:tc>
      </w:tr>
      <w:tr w:rsidR="00583A46" w:rsidRPr="00712975" w14:paraId="645F9C59"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D1BA847"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3-4</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13893A"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846351"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E2EDD2"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CA717E"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70F7AB"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DA2F92" w14:textId="77777777" w:rsidR="00583A46" w:rsidRPr="00712975" w:rsidRDefault="00583A46">
            <w:pPr>
              <w:jc w:val="center"/>
              <w:rPr>
                <w:rFonts w:ascii="Times New Roman" w:hAnsi="Times New Roman" w:cs="Times New Roman"/>
                <w:sz w:val="20"/>
                <w:lang w:eastAsia="es-ES"/>
              </w:rPr>
            </w:pPr>
          </w:p>
        </w:tc>
      </w:tr>
      <w:tr w:rsidR="00583A46" w:rsidRPr="00712975" w14:paraId="4E5CBE90" w14:textId="77777777" w:rsidTr="00C824F7">
        <w:trPr>
          <w:trHeight w:val="101"/>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2FDF7E5"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4-5</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1BE5CF"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4BF2F7"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B4D37C"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220926"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C5CD1F"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5B01B1" w14:textId="77777777" w:rsidR="00583A46" w:rsidRPr="00712975" w:rsidRDefault="00583A46">
            <w:pPr>
              <w:jc w:val="center"/>
              <w:rPr>
                <w:rFonts w:ascii="Times New Roman" w:hAnsi="Times New Roman" w:cs="Times New Roman"/>
                <w:sz w:val="20"/>
                <w:lang w:eastAsia="es-ES"/>
              </w:rPr>
            </w:pPr>
          </w:p>
        </w:tc>
      </w:tr>
      <w:tr w:rsidR="00583A46" w:rsidRPr="00712975" w14:paraId="50A3901D" w14:textId="77777777" w:rsidTr="00C824F7">
        <w:trPr>
          <w:trHeight w:val="22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7077D4B" w14:textId="77777777" w:rsidR="00583A46" w:rsidRPr="00712975" w:rsidRDefault="00583A46">
            <w:pPr>
              <w:jc w:val="center"/>
              <w:rPr>
                <w:rFonts w:ascii="Times New Roman" w:hAnsi="Times New Roman" w:cs="Times New Roman"/>
                <w:sz w:val="20"/>
                <w:szCs w:val="22"/>
                <w:lang w:eastAsia="es-ES"/>
              </w:rPr>
            </w:pPr>
            <w:r w:rsidRPr="00712975">
              <w:rPr>
                <w:rFonts w:ascii="Times New Roman" w:hAnsi="Times New Roman" w:cs="Times New Roman"/>
                <w:sz w:val="20"/>
                <w:szCs w:val="22"/>
              </w:rPr>
              <w:t>5-6</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5E7E10" w14:textId="77777777" w:rsidR="00583A46" w:rsidRPr="00712975" w:rsidRDefault="00583A4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170128" w14:textId="77777777" w:rsidR="00583A46" w:rsidRPr="00712975" w:rsidRDefault="00583A4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943119" w14:textId="77777777" w:rsidR="00583A46" w:rsidRPr="00712975" w:rsidRDefault="00583A4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2C768F" w14:textId="77777777" w:rsidR="00583A46" w:rsidRPr="00712975" w:rsidRDefault="00583A4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CD03C5" w14:textId="77777777" w:rsidR="00583A46" w:rsidRPr="00712975" w:rsidRDefault="00583A4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1682C5" w14:textId="77777777" w:rsidR="00583A46" w:rsidRPr="00712975" w:rsidRDefault="00583A46">
            <w:pPr>
              <w:jc w:val="center"/>
              <w:rPr>
                <w:rFonts w:ascii="Times New Roman" w:hAnsi="Times New Roman" w:cs="Times New Roman"/>
                <w:sz w:val="20"/>
                <w:lang w:eastAsia="es-ES"/>
              </w:rPr>
            </w:pPr>
          </w:p>
        </w:tc>
      </w:tr>
    </w:tbl>
    <w:p w14:paraId="01067D18" w14:textId="4CCA3AE8" w:rsidR="00583A46" w:rsidRPr="00712975" w:rsidRDefault="00C824F7" w:rsidP="002D3D87">
      <w:pPr>
        <w:jc w:val="both"/>
        <w:rPr>
          <w:rFonts w:ascii="Times New Roman" w:hAnsi="Times New Roman" w:cs="Times New Roman"/>
          <w:sz w:val="22"/>
          <w:szCs w:val="22"/>
        </w:rPr>
      </w:pPr>
      <w:r w:rsidRPr="00674F1E">
        <w:rPr>
          <w:rFonts w:ascii="Times New Roman" w:hAnsi="Times New Roman" w:cs="Times New Roman"/>
          <w:sz w:val="22"/>
          <w:szCs w:val="22"/>
        </w:rPr>
        <w:t xml:space="preserve">Lo anterior para que el (la) docente en mención, </w:t>
      </w:r>
      <w:r w:rsidRPr="00462A53">
        <w:rPr>
          <w:rFonts w:ascii="Times New Roman" w:hAnsi="Times New Roman" w:cs="Times New Roman"/>
          <w:b/>
          <w:sz w:val="22"/>
          <w:szCs w:val="22"/>
        </w:rPr>
        <w:t xml:space="preserve">sea habilitado(a) como docente catedrático en el sistema </w:t>
      </w:r>
      <w:r>
        <w:rPr>
          <w:rFonts w:ascii="Times New Roman" w:hAnsi="Times New Roman" w:cs="Times New Roman"/>
          <w:b/>
          <w:sz w:val="22"/>
          <w:szCs w:val="22"/>
        </w:rPr>
        <w:t>de información</w:t>
      </w:r>
      <w:r w:rsidRPr="00462A53">
        <w:rPr>
          <w:rFonts w:ascii="Times New Roman" w:hAnsi="Times New Roman" w:cs="Times New Roman"/>
          <w:b/>
          <w:sz w:val="22"/>
          <w:szCs w:val="22"/>
        </w:rPr>
        <w:t>, en la Escuela xxx de la Facultad de Ciencias XXXXXXXXXXX</w:t>
      </w:r>
      <w:r w:rsidR="00583A46" w:rsidRPr="00712975">
        <w:rPr>
          <w:rFonts w:ascii="Times New Roman" w:hAnsi="Times New Roman" w:cs="Times New Roman"/>
          <w:b/>
          <w:sz w:val="22"/>
          <w:szCs w:val="22"/>
        </w:rPr>
        <w:t>.</w:t>
      </w:r>
    </w:p>
    <w:p w14:paraId="70F9A17C" w14:textId="77777777" w:rsidR="00583A46" w:rsidRPr="00712975" w:rsidRDefault="00583A46" w:rsidP="002D3D87">
      <w:pPr>
        <w:rPr>
          <w:rFonts w:ascii="Times New Roman" w:hAnsi="Times New Roman" w:cs="Times New Roman"/>
          <w:sz w:val="22"/>
          <w:szCs w:val="22"/>
        </w:rPr>
      </w:pPr>
    </w:p>
    <w:p w14:paraId="33B512DA" w14:textId="77777777" w:rsidR="002514DF" w:rsidRPr="00712975" w:rsidRDefault="002514DF" w:rsidP="002514DF">
      <w:pPr>
        <w:jc w:val="both"/>
        <w:rPr>
          <w:rFonts w:ascii="Times New Roman" w:hAnsi="Times New Roman" w:cs="Times New Roman"/>
          <w:sz w:val="22"/>
          <w:szCs w:val="22"/>
        </w:rPr>
      </w:pPr>
      <w:r w:rsidRPr="00712975">
        <w:rPr>
          <w:rFonts w:ascii="Times New Roman" w:hAnsi="Times New Roman" w:cs="Times New Roman"/>
          <w:sz w:val="22"/>
          <w:szCs w:val="22"/>
        </w:rPr>
        <w:t>Cordialmente;</w:t>
      </w:r>
    </w:p>
    <w:p w14:paraId="44A0FD80" w14:textId="77777777" w:rsidR="002514DF" w:rsidRPr="00712975" w:rsidRDefault="002514DF" w:rsidP="002514DF">
      <w:pPr>
        <w:jc w:val="both"/>
        <w:rPr>
          <w:rFonts w:ascii="Times New Roman" w:hAnsi="Times New Roman" w:cs="Times New Roman"/>
          <w:sz w:val="22"/>
          <w:szCs w:val="22"/>
        </w:rPr>
      </w:pPr>
    </w:p>
    <w:p w14:paraId="6F29FC33" w14:textId="77777777" w:rsidR="002514DF" w:rsidRPr="00712975" w:rsidRDefault="002514DF" w:rsidP="002514DF">
      <w:pPr>
        <w:jc w:val="both"/>
        <w:rPr>
          <w:rFonts w:ascii="Times New Roman" w:hAnsi="Times New Roman" w:cs="Times New Roman"/>
          <w:sz w:val="22"/>
          <w:szCs w:val="22"/>
        </w:rPr>
      </w:pPr>
    </w:p>
    <w:p w14:paraId="38BD3587" w14:textId="77777777" w:rsidR="002514DF" w:rsidRPr="00712975" w:rsidRDefault="002514DF" w:rsidP="002514DF">
      <w:pPr>
        <w:jc w:val="both"/>
        <w:rPr>
          <w:rFonts w:ascii="Times New Roman" w:hAnsi="Times New Roman" w:cs="Times New Roman"/>
          <w:sz w:val="22"/>
          <w:szCs w:val="22"/>
        </w:rPr>
      </w:pPr>
    </w:p>
    <w:tbl>
      <w:tblPr>
        <w:tblW w:w="5000" w:type="pct"/>
        <w:tblLook w:val="04A0" w:firstRow="1" w:lastRow="0" w:firstColumn="1" w:lastColumn="0" w:noHBand="0" w:noVBand="1"/>
      </w:tblPr>
      <w:tblGrid>
        <w:gridCol w:w="4876"/>
        <w:gridCol w:w="438"/>
        <w:gridCol w:w="4874"/>
      </w:tblGrid>
      <w:tr w:rsidR="002514DF" w:rsidRPr="00712975" w14:paraId="72FEDCFA" w14:textId="77777777" w:rsidTr="001A33D5">
        <w:trPr>
          <w:trHeight w:val="794"/>
        </w:trPr>
        <w:tc>
          <w:tcPr>
            <w:tcW w:w="2393" w:type="pct"/>
            <w:tcBorders>
              <w:top w:val="single" w:sz="4" w:space="0" w:color="auto"/>
            </w:tcBorders>
            <w:tcMar>
              <w:top w:w="57" w:type="dxa"/>
              <w:bottom w:w="28" w:type="dxa"/>
            </w:tcMar>
          </w:tcPr>
          <w:p w14:paraId="237C3793" w14:textId="77777777" w:rsidR="002514DF" w:rsidRPr="00712975" w:rsidRDefault="002514DF" w:rsidP="001A33D5">
            <w:pPr>
              <w:rPr>
                <w:rFonts w:ascii="Times New Roman" w:hAnsi="Times New Roman" w:cs="Times New Roman"/>
                <w:b/>
                <w:sz w:val="22"/>
                <w:szCs w:val="22"/>
              </w:rPr>
            </w:pPr>
            <w:r w:rsidRPr="00712975">
              <w:rPr>
                <w:rFonts w:ascii="Times New Roman" w:hAnsi="Times New Roman" w:cs="Times New Roman"/>
                <w:b/>
                <w:sz w:val="22"/>
                <w:szCs w:val="22"/>
              </w:rPr>
              <w:t>XXXXXXXXXXXXXXXXXXXXXX</w:t>
            </w:r>
          </w:p>
          <w:p w14:paraId="6F6CBE1E" w14:textId="77777777" w:rsidR="002514DF" w:rsidRPr="00712975" w:rsidRDefault="002514DF" w:rsidP="001A33D5">
            <w:pPr>
              <w:rPr>
                <w:rFonts w:ascii="Times New Roman" w:hAnsi="Times New Roman" w:cs="Times New Roman"/>
                <w:b/>
                <w:sz w:val="22"/>
                <w:szCs w:val="22"/>
              </w:rPr>
            </w:pPr>
            <w:r w:rsidRPr="00712975">
              <w:rPr>
                <w:rFonts w:ascii="Times New Roman" w:hAnsi="Times New Roman" w:cs="Times New Roman"/>
                <w:b/>
                <w:sz w:val="22"/>
                <w:szCs w:val="22"/>
              </w:rPr>
              <w:t>SECRETARIO ACADÉMICO FACULTAD XXXX</w:t>
            </w:r>
          </w:p>
        </w:tc>
        <w:tc>
          <w:tcPr>
            <w:tcW w:w="215" w:type="pct"/>
            <w:tcMar>
              <w:top w:w="57" w:type="dxa"/>
              <w:bottom w:w="28" w:type="dxa"/>
            </w:tcMar>
          </w:tcPr>
          <w:p w14:paraId="39C67C2F" w14:textId="77777777" w:rsidR="002514DF" w:rsidRPr="00712975" w:rsidRDefault="002514DF" w:rsidP="001A33D5">
            <w:pPr>
              <w:jc w:val="both"/>
              <w:rPr>
                <w:rFonts w:ascii="Times New Roman" w:hAnsi="Times New Roman" w:cs="Times New Roman"/>
                <w:b/>
                <w:sz w:val="22"/>
                <w:szCs w:val="22"/>
              </w:rPr>
            </w:pPr>
          </w:p>
        </w:tc>
        <w:tc>
          <w:tcPr>
            <w:tcW w:w="2392" w:type="pct"/>
            <w:tcBorders>
              <w:top w:val="single" w:sz="4" w:space="0" w:color="auto"/>
            </w:tcBorders>
            <w:tcMar>
              <w:top w:w="57" w:type="dxa"/>
              <w:bottom w:w="28" w:type="dxa"/>
            </w:tcMar>
          </w:tcPr>
          <w:p w14:paraId="0E96F783" w14:textId="77777777" w:rsidR="002514DF" w:rsidRPr="00712975" w:rsidRDefault="002514DF" w:rsidP="001A33D5">
            <w:pPr>
              <w:jc w:val="both"/>
              <w:rPr>
                <w:rFonts w:ascii="Times New Roman" w:hAnsi="Times New Roman" w:cs="Times New Roman"/>
                <w:b/>
                <w:sz w:val="22"/>
                <w:szCs w:val="22"/>
              </w:rPr>
            </w:pPr>
            <w:r w:rsidRPr="00712975">
              <w:rPr>
                <w:rFonts w:ascii="Times New Roman" w:hAnsi="Times New Roman" w:cs="Times New Roman"/>
                <w:b/>
                <w:sz w:val="22"/>
                <w:szCs w:val="22"/>
              </w:rPr>
              <w:t>XXXXXXXXXXXXXXXXXXXXXX</w:t>
            </w:r>
          </w:p>
          <w:p w14:paraId="50A2074C" w14:textId="77777777" w:rsidR="002514DF" w:rsidRPr="00712975" w:rsidRDefault="0041748B" w:rsidP="002514DF">
            <w:pPr>
              <w:jc w:val="both"/>
              <w:rPr>
                <w:rFonts w:ascii="Times New Roman" w:hAnsi="Times New Roman" w:cs="Times New Roman"/>
                <w:b/>
                <w:sz w:val="22"/>
                <w:szCs w:val="22"/>
              </w:rPr>
            </w:pPr>
            <w:r w:rsidRPr="00712975">
              <w:rPr>
                <w:rFonts w:ascii="Times New Roman" w:hAnsi="Times New Roman" w:cs="Times New Roman"/>
                <w:b/>
                <w:sz w:val="22"/>
                <w:szCs w:val="22"/>
              </w:rPr>
              <w:t>DECANO DE LA FACULTAD</w:t>
            </w:r>
          </w:p>
        </w:tc>
      </w:tr>
    </w:tbl>
    <w:p w14:paraId="36705204" w14:textId="56601E66" w:rsidR="002514DF" w:rsidRDefault="002514DF" w:rsidP="002D3D87">
      <w:pPr>
        <w:pStyle w:val="Prrafodelista"/>
        <w:suppressAutoHyphens w:val="0"/>
        <w:spacing w:line="160" w:lineRule="exact"/>
        <w:ind w:left="0"/>
        <w:jc w:val="both"/>
        <w:rPr>
          <w:rFonts w:ascii="Times New Roman" w:hAnsi="Times New Roman" w:cs="Times New Roman"/>
          <w:sz w:val="20"/>
          <w:szCs w:val="22"/>
        </w:rPr>
      </w:pPr>
    </w:p>
    <w:p w14:paraId="407B19FA" w14:textId="4DA06D60" w:rsidR="00642724" w:rsidRPr="00642724" w:rsidRDefault="00642724" w:rsidP="002D3D87">
      <w:pPr>
        <w:pStyle w:val="Prrafodelista"/>
        <w:suppressAutoHyphens w:val="0"/>
        <w:spacing w:line="160" w:lineRule="exact"/>
        <w:ind w:left="0"/>
        <w:jc w:val="both"/>
        <w:rPr>
          <w:rFonts w:ascii="Times New Roman" w:hAnsi="Times New Roman" w:cs="Times New Roman"/>
          <w:b/>
          <w:sz w:val="20"/>
          <w:szCs w:val="22"/>
        </w:rPr>
      </w:pPr>
    </w:p>
    <w:p w14:paraId="1E90E8C0" w14:textId="5B621634" w:rsidR="00642724" w:rsidRPr="00642724" w:rsidRDefault="00642724" w:rsidP="002D3D87">
      <w:pPr>
        <w:pStyle w:val="Prrafodelista"/>
        <w:suppressAutoHyphens w:val="0"/>
        <w:spacing w:line="160" w:lineRule="exact"/>
        <w:ind w:left="0"/>
        <w:jc w:val="both"/>
        <w:rPr>
          <w:rFonts w:ascii="Times New Roman" w:hAnsi="Times New Roman" w:cs="Times New Roman"/>
          <w:b/>
          <w:sz w:val="20"/>
          <w:szCs w:val="22"/>
        </w:rPr>
      </w:pPr>
      <w:r w:rsidRPr="00642724">
        <w:rPr>
          <w:rFonts w:ascii="Times New Roman" w:hAnsi="Times New Roman" w:cs="Times New Roman"/>
          <w:b/>
          <w:sz w:val="20"/>
          <w:szCs w:val="22"/>
        </w:rPr>
        <w:t xml:space="preserve">Vo. Bo.  Oficina Asuntos Docentes </w:t>
      </w:r>
    </w:p>
    <w:p w14:paraId="5CFAA859" w14:textId="77777777" w:rsidR="00642724" w:rsidRPr="00712975" w:rsidRDefault="00642724" w:rsidP="002D3D87">
      <w:pPr>
        <w:pStyle w:val="Prrafodelista"/>
        <w:suppressAutoHyphens w:val="0"/>
        <w:spacing w:line="160" w:lineRule="exact"/>
        <w:ind w:left="0"/>
        <w:jc w:val="both"/>
        <w:rPr>
          <w:rFonts w:ascii="Times New Roman" w:hAnsi="Times New Roman" w:cs="Times New Roman"/>
          <w:sz w:val="20"/>
          <w:szCs w:val="22"/>
        </w:rPr>
      </w:pPr>
    </w:p>
    <w:p w14:paraId="0E072C36" w14:textId="171947E9" w:rsidR="002514DF" w:rsidRPr="00712975" w:rsidRDefault="002514DF" w:rsidP="002514DF">
      <w:pPr>
        <w:jc w:val="both"/>
        <w:rPr>
          <w:rFonts w:ascii="Times New Roman" w:hAnsi="Times New Roman" w:cs="Times New Roman"/>
          <w:i/>
          <w:sz w:val="20"/>
          <w:szCs w:val="22"/>
        </w:rPr>
      </w:pPr>
    </w:p>
    <w:p w14:paraId="1D54BD89" w14:textId="77777777" w:rsidR="006668E7" w:rsidRPr="00B62045" w:rsidRDefault="006668E7" w:rsidP="006668E7">
      <w:pPr>
        <w:jc w:val="both"/>
        <w:rPr>
          <w:rFonts w:ascii="Times New Roman" w:hAnsi="Times New Roman" w:cs="Times New Roman"/>
          <w:i/>
          <w:sz w:val="16"/>
          <w:szCs w:val="16"/>
          <w:lang w:val="es-MX"/>
        </w:rPr>
      </w:pPr>
      <w:r w:rsidRPr="00B62045">
        <w:rPr>
          <w:rFonts w:ascii="Times New Roman" w:hAnsi="Times New Roman" w:cs="Times New Roman"/>
          <w:b/>
          <w:i/>
          <w:sz w:val="16"/>
          <w:szCs w:val="16"/>
          <w:lang w:val="es-MX"/>
        </w:rPr>
        <w:t>Nota:</w:t>
      </w:r>
      <w:r w:rsidRPr="00B62045">
        <w:rPr>
          <w:rFonts w:ascii="Times New Roman" w:hAnsi="Times New Roman" w:cs="Times New Roman"/>
          <w:i/>
          <w:sz w:val="16"/>
          <w:szCs w:val="16"/>
          <w:lang w:val="es-MX"/>
        </w:rPr>
        <w:t xml:space="preserve"> </w:t>
      </w:r>
      <w:r w:rsidRPr="00B62045">
        <w:rPr>
          <w:rFonts w:ascii="Times New Roman" w:hAnsi="Times New Roman" w:cs="Times New Roman"/>
          <w:b/>
          <w:sz w:val="16"/>
          <w:szCs w:val="16"/>
        </w:rPr>
        <w:t>Este documento debe ser entregado al profesor catedrático para que junto a su carga academia lo cargue en el link dado para contratación</w:t>
      </w:r>
      <w:r w:rsidRPr="00B62045">
        <w:rPr>
          <w:rFonts w:ascii="Times New Roman" w:hAnsi="Times New Roman" w:cs="Times New Roman"/>
          <w:i/>
          <w:sz w:val="16"/>
          <w:szCs w:val="16"/>
          <w:lang w:val="es-MX"/>
        </w:rPr>
        <w:t>.</w:t>
      </w:r>
    </w:p>
    <w:p w14:paraId="2D02BCB1" w14:textId="22471DF3" w:rsidR="00613965" w:rsidRPr="002D3D87" w:rsidRDefault="002514DF" w:rsidP="008F02DF">
      <w:pPr>
        <w:jc w:val="both"/>
        <w:rPr>
          <w:rFonts w:ascii="Times New Roman" w:hAnsi="Times New Roman" w:cs="Times New Roman"/>
          <w:sz w:val="20"/>
          <w:szCs w:val="22"/>
          <w:lang w:val="es-MX"/>
        </w:rPr>
      </w:pPr>
      <w:r w:rsidRPr="00712975">
        <w:rPr>
          <w:rFonts w:ascii="Times New Roman" w:hAnsi="Times New Roman" w:cs="Times New Roman"/>
          <w:i/>
          <w:sz w:val="20"/>
          <w:szCs w:val="22"/>
          <w:lang w:val="es-MX"/>
        </w:rPr>
        <w:t>.</w:t>
      </w:r>
      <w:bookmarkStart w:id="0" w:name="_GoBack"/>
      <w:bookmarkEnd w:id="0"/>
    </w:p>
    <w:sectPr w:rsidR="00613965" w:rsidRPr="002D3D87" w:rsidSect="00712975">
      <w:headerReference w:type="default" r:id="rId8"/>
      <w:footerReference w:type="default" r:id="rId9"/>
      <w:pgSz w:w="12240" w:h="15840"/>
      <w:pgMar w:top="1701" w:right="1134" w:bottom="1588" w:left="1134"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E85F3" w14:textId="77777777" w:rsidR="006C7DEA" w:rsidRDefault="006C7DEA">
      <w:r>
        <w:separator/>
      </w:r>
    </w:p>
  </w:endnote>
  <w:endnote w:type="continuationSeparator" w:id="0">
    <w:p w14:paraId="70FD7F30" w14:textId="77777777" w:rsidR="006C7DEA" w:rsidRDefault="006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Fallback">
    <w:altName w:val="Droid Sans Fallback"/>
    <w:charset w:val="80"/>
    <w:family w:val="auto"/>
    <w:pitch w:val="variable"/>
  </w:font>
  <w:font w:name="Lohit Hindi">
    <w:altName w:val="MS Gothic"/>
    <w:charset w:val="80"/>
    <w:family w:val="auto"/>
    <w:pitch w:val="variable"/>
  </w:font>
  <w:font w:name="Liberation Sans">
    <w:panose1 w:val="020B0604020202020204"/>
    <w:charset w:val="8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WenQuanYi Micro Hei">
    <w:altName w:val="WenQuanYi Micro Hei"/>
    <w:charset w:val="80"/>
    <w:family w:val="auto"/>
    <w:pitch w:val="variable"/>
  </w:font>
  <w:font w:name="Tahoma">
    <w:panose1 w:val="020B0604030504040204"/>
    <w:charset w:val="00"/>
    <w:family w:val="swiss"/>
    <w:pitch w:val="variable"/>
    <w:sig w:usb0="E1002EFF" w:usb1="C000605B" w:usb2="00000029" w:usb3="00000000" w:csb0="000101FF" w:csb1="00000000"/>
  </w:font>
  <w:font w:name="DejaVu Sans Mono">
    <w:panose1 w:val="020B0609030804020204"/>
    <w:charset w:val="00"/>
    <w:family w:val="modern"/>
    <w:pitch w:val="fixed"/>
    <w:sig w:usb0="E70026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C1A3" w14:textId="77777777" w:rsidR="002D3D87" w:rsidRPr="00B53E71" w:rsidRDefault="006C7DEA" w:rsidP="002D3D87">
    <w:pPr>
      <w:ind w:right="48"/>
      <w:rPr>
        <w:rFonts w:ascii="Times New Roman" w:hAnsi="Times New Roman"/>
        <w:sz w:val="18"/>
        <w:szCs w:val="18"/>
      </w:rPr>
    </w:pPr>
    <w:r>
      <w:rPr>
        <w:noProof/>
      </w:rPr>
      <w:pict w14:anchorId="5559BF6E">
        <v:line id="6 Conector recto" o:spid="_x0000_s2058" style="position:absolute;z-index:3;visibility:visible;mso-width-relative:margin" from="-18.4pt,-3.25pt" to="491.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" strokecolor="#595959" strokeweight=".25pt"/>
      </w:pict>
    </w:r>
    <w:r>
      <w:rPr>
        <w:noProof/>
      </w:rPr>
      <w:pict w14:anchorId="6F11B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7" type="#_x0000_t75" style="position:absolute;margin-left:392.35pt;margin-top:-.8pt;width:76.5pt;height:53.3pt;z-index:2;visibility:visible">
          <v:imagedata r:id="rId1" o:title=""/>
        </v:shape>
      </w:pict>
    </w:r>
    <w:r w:rsidR="002D3D87" w:rsidRPr="00B53E71">
      <w:rPr>
        <w:rFonts w:ascii="Times New Roman" w:hAnsi="Times New Roman"/>
        <w:sz w:val="18"/>
        <w:szCs w:val="18"/>
      </w:rPr>
      <w:t xml:space="preserve">Kilómetro 12 Vía a Puerto López, Vereda Barcelona, Villavicencio, Meta Colombia </w:t>
    </w:r>
  </w:p>
  <w:p w14:paraId="4C684DA6" w14:textId="77777777" w:rsidR="002D3D87" w:rsidRDefault="002D3D87" w:rsidP="002D3D87">
    <w:pPr>
      <w:ind w:right="79"/>
      <w:rPr>
        <w:rFonts w:ascii="Times New Roman" w:hAnsi="Times New Roman"/>
        <w:sz w:val="18"/>
        <w:szCs w:val="18"/>
      </w:rPr>
    </w:pPr>
    <w:r w:rsidRPr="00B53E71">
      <w:rPr>
        <w:rFonts w:ascii="Times New Roman" w:hAnsi="Times New Roman"/>
        <w:sz w:val="18"/>
        <w:szCs w:val="18"/>
      </w:rPr>
      <w:t>Conmutador 6616800 – Sede Barcelona y</w:t>
    </w:r>
    <w:r>
      <w:rPr>
        <w:rFonts w:ascii="Times New Roman" w:hAnsi="Times New Roman"/>
        <w:sz w:val="18"/>
        <w:szCs w:val="18"/>
      </w:rPr>
      <w:t xml:space="preserve">  </w:t>
    </w:r>
    <w:r w:rsidRPr="00B53E71">
      <w:rPr>
        <w:rFonts w:ascii="Times New Roman" w:hAnsi="Times New Roman"/>
        <w:sz w:val="18"/>
        <w:szCs w:val="18"/>
      </w:rPr>
      <w:t xml:space="preserve"> 6616900 Sede San Antonio</w:t>
    </w:r>
  </w:p>
  <w:p w14:paraId="5877C56D" w14:textId="77777777" w:rsidR="002D3D87" w:rsidRPr="00B53E71" w:rsidRDefault="002D3D87" w:rsidP="002D3D87">
    <w:pPr>
      <w:ind w:right="79"/>
      <w:rPr>
        <w:rFonts w:ascii="Times New Roman" w:hAnsi="Times New Roman"/>
        <w:sz w:val="18"/>
        <w:szCs w:val="18"/>
      </w:rPr>
    </w:pPr>
    <w:r>
      <w:rPr>
        <w:rFonts w:ascii="Times New Roman" w:hAnsi="Times New Roman"/>
        <w:sz w:val="18"/>
        <w:szCs w:val="18"/>
      </w:rPr>
      <w:t>Línea gratuita 018000 918641</w:t>
    </w:r>
  </w:p>
  <w:p w14:paraId="05DDC490" w14:textId="77777777" w:rsidR="00123A8F" w:rsidRPr="002D3D87" w:rsidRDefault="006C7DEA" w:rsidP="002D3D87">
    <w:pPr>
      <w:ind w:right="79"/>
      <w:rPr>
        <w:sz w:val="18"/>
        <w:szCs w:val="18"/>
      </w:rPr>
    </w:pPr>
    <w:hyperlink r:id="rId2">
      <w:r w:rsidR="002D3D87" w:rsidRPr="00B53E71">
        <w:rPr>
          <w:rFonts w:ascii="Times New Roman" w:hAnsi="Times New Roman"/>
          <w:sz w:val="18"/>
          <w:szCs w:val="18"/>
        </w:rPr>
        <w:t>www.unillanos.edu.co</w:t>
      </w:r>
    </w:hyperlink>
    <w:r w:rsidR="002D3D87" w:rsidRPr="00B53E71">
      <w:rPr>
        <w:sz w:val="18"/>
        <w:szCs w:val="18"/>
      </w:rPr>
      <w:t xml:space="preserve"> </w:t>
    </w:r>
    <w:r w:rsidR="002D3D87" w:rsidRPr="00B53E71">
      <w:rPr>
        <w:rFonts w:ascii="Times New Roman" w:hAnsi="Times New Roman"/>
        <w:sz w:val="18"/>
        <w:szCs w:val="18"/>
      </w:rPr>
      <w:t xml:space="preserve">– Correo electrónico </w:t>
    </w:r>
    <w:r w:rsidR="002D3D87" w:rsidRPr="002D3D87">
      <w:rPr>
        <w:rFonts w:ascii="Times New Roman" w:hAnsi="Times New Roman"/>
        <w:b/>
        <w:i/>
        <w:color w:val="244061"/>
        <w:sz w:val="18"/>
        <w:szCs w:val="18"/>
      </w:rPr>
      <w:t>contacto@unillanos.edu.co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05B7" w14:textId="77777777" w:rsidR="006C7DEA" w:rsidRDefault="006C7DEA">
      <w:r>
        <w:separator/>
      </w:r>
    </w:p>
  </w:footnote>
  <w:footnote w:type="continuationSeparator" w:id="0">
    <w:p w14:paraId="70F5F2D6" w14:textId="77777777" w:rsidR="006C7DEA" w:rsidRDefault="006C7D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CDBA" w14:textId="77777777" w:rsidR="00762ABE" w:rsidRDefault="006C7DEA">
    <w:pPr>
      <w:pStyle w:val="Encabezado"/>
      <w:jc w:val="center"/>
      <w:rPr>
        <w:rFonts w:ascii="Times New Roman" w:hAnsi="Times New Roman"/>
        <w:b/>
        <w:color w:val="000000"/>
        <w:sz w:val="28"/>
        <w:szCs w:val="28"/>
      </w:rPr>
    </w:pPr>
    <w:r>
      <w:rPr>
        <w:rFonts w:ascii="Times New Roman" w:hAnsi="Times New Roman"/>
        <w:b/>
        <w:noProof/>
        <w:color w:val="000000"/>
        <w:sz w:val="28"/>
        <w:szCs w:val="28"/>
        <w:lang w:val="es-CO" w:eastAsia="es-CO"/>
      </w:rPr>
      <w:pict w14:anchorId="438EB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pt;margin-top:-13.55pt;width:53.5pt;height:51.55pt;z-index:1;mso-wrap-distance-left:9.05pt;mso-wrap-distance-right:9.05pt" filled="t">
          <v:fill color2="black"/>
          <v:imagedata r:id="rId1" o:title=""/>
          <w10:wrap type="topAndBottom"/>
        </v:shape>
      </w:pict>
    </w:r>
    <w:r w:rsidR="00762ABE">
      <w:rPr>
        <w:rFonts w:ascii="Times New Roman" w:hAnsi="Times New Roman"/>
        <w:b/>
        <w:color w:val="000000"/>
        <w:sz w:val="28"/>
        <w:szCs w:val="28"/>
      </w:rPr>
      <w:t>UNIVERSIDAD DE LOS LLANOS</w:t>
    </w:r>
  </w:p>
  <w:p w14:paraId="09C932DD" w14:textId="77777777" w:rsidR="00762ABE" w:rsidRDefault="00674F1E">
    <w:pPr>
      <w:pStyle w:val="Encabezado"/>
      <w:jc w:val="center"/>
      <w:rPr>
        <w:rFonts w:ascii="Times New Roman" w:hAnsi="Times New Roman"/>
        <w:b/>
        <w:color w:val="000000"/>
      </w:rPr>
    </w:pPr>
    <w:r>
      <w:rPr>
        <w:rFonts w:ascii="Times New Roman" w:hAnsi="Times New Roman"/>
        <w:b/>
        <w:color w:val="000000"/>
      </w:rPr>
      <w:t>Facultad de Ciencias XXXXXXXXXX</w:t>
    </w:r>
  </w:p>
  <w:p w14:paraId="06B0F70B" w14:textId="77777777" w:rsidR="00762ABE" w:rsidRDefault="00762ABE">
    <w:pPr>
      <w:pStyle w:val="Encabezado"/>
    </w:pPr>
  </w:p>
  <w:p w14:paraId="4E0221A9" w14:textId="77777777" w:rsidR="00762ABE" w:rsidRDefault="00762ABE">
    <w:pPr>
      <w:pStyle w:val="Encabezado"/>
      <w:rPr>
        <w:rFonts w:ascii="Times New Roman" w:hAnsi="Times New Roman"/>
        <w:b/>
        <w:color w:val="000000"/>
      </w:rPr>
    </w:pPr>
    <w:r>
      <w:rPr>
        <w:rFonts w:ascii="Times New Roman" w:hAnsi="Times New Roman"/>
        <w:b/>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filled="t">
        <v:fill color2="black"/>
        <v:imagedata r:id="rId1" o:title=""/>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convietas21"/>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Listaconvietas1"/>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461" w:hanging="720"/>
      </w:pPr>
    </w:lvl>
    <w:lvl w:ilvl="2">
      <w:start w:val="1"/>
      <w:numFmt w:val="decimal"/>
      <w:lvlText w:val="%1.%2.%3."/>
      <w:lvlJc w:val="left"/>
      <w:pPr>
        <w:tabs>
          <w:tab w:val="num" w:pos="0"/>
        </w:tabs>
        <w:ind w:left="1842" w:hanging="720"/>
      </w:pPr>
    </w:lvl>
    <w:lvl w:ilvl="3">
      <w:start w:val="1"/>
      <w:numFmt w:val="decimal"/>
      <w:lvlText w:val="%1.%2.%3.%4."/>
      <w:lvlJc w:val="left"/>
      <w:pPr>
        <w:tabs>
          <w:tab w:val="num" w:pos="0"/>
        </w:tabs>
        <w:ind w:left="2583" w:hanging="1080"/>
      </w:pPr>
    </w:lvl>
    <w:lvl w:ilvl="4">
      <w:start w:val="1"/>
      <w:numFmt w:val="decimal"/>
      <w:lvlText w:val="%1.%2.%3.%4.%5."/>
      <w:lvlJc w:val="left"/>
      <w:pPr>
        <w:tabs>
          <w:tab w:val="num" w:pos="0"/>
        </w:tabs>
        <w:ind w:left="3324" w:hanging="1440"/>
      </w:pPr>
    </w:lvl>
    <w:lvl w:ilvl="5">
      <w:start w:val="1"/>
      <w:numFmt w:val="decimal"/>
      <w:lvlText w:val="%1.%2.%3.%4.%5.%6."/>
      <w:lvlJc w:val="left"/>
      <w:pPr>
        <w:tabs>
          <w:tab w:val="num" w:pos="0"/>
        </w:tabs>
        <w:ind w:left="3705" w:hanging="1440"/>
      </w:pPr>
    </w:lvl>
    <w:lvl w:ilvl="6">
      <w:start w:val="1"/>
      <w:numFmt w:val="decimal"/>
      <w:lvlText w:val="%1.%2.%3.%4.%5.%6.%7."/>
      <w:lvlJc w:val="left"/>
      <w:pPr>
        <w:tabs>
          <w:tab w:val="num" w:pos="0"/>
        </w:tabs>
        <w:ind w:left="4446" w:hanging="1800"/>
      </w:pPr>
    </w:lvl>
    <w:lvl w:ilvl="7">
      <w:start w:val="1"/>
      <w:numFmt w:val="decimal"/>
      <w:lvlText w:val="%1.%2.%3.%4.%5.%6.%7.%8."/>
      <w:lvlJc w:val="left"/>
      <w:pPr>
        <w:tabs>
          <w:tab w:val="num" w:pos="0"/>
        </w:tabs>
        <w:ind w:left="4827" w:hanging="1800"/>
      </w:pPr>
    </w:lvl>
    <w:lvl w:ilvl="8">
      <w:start w:val="1"/>
      <w:numFmt w:val="decimal"/>
      <w:lvlText w:val="%1.%2.%3.%4.%5.%6.%7.%8.%9."/>
      <w:lvlJc w:val="left"/>
      <w:pPr>
        <w:tabs>
          <w:tab w:val="num" w:pos="0"/>
        </w:tabs>
        <w:ind w:left="5568" w:hanging="21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86"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204"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615"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0"/>
    <w:multiLevelType w:val="multilevel"/>
    <w:tmpl w:val="00000010"/>
    <w:name w:val="WW8Num16"/>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2.%3."/>
      <w:lvlJc w:val="left"/>
      <w:pPr>
        <w:tabs>
          <w:tab w:val="num" w:pos="1440"/>
        </w:tabs>
        <w:ind w:left="1440" w:hanging="360"/>
      </w:pPr>
      <w:rPr>
        <w:rFonts w:ascii="Symbol" w:hAnsi="Symbol" w:cs="Symbol"/>
      </w:r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rPr>
        <w:rFonts w:ascii="Symbol" w:hAnsi="Symbol" w:cs="Symbol"/>
      </w:rPr>
    </w:lvl>
    <w:lvl w:ilvl="5">
      <w:start w:val="1"/>
      <w:numFmt w:val="decimal"/>
      <w:lvlText w:val="%2.%3.%4.%5.%6."/>
      <w:lvlJc w:val="left"/>
      <w:pPr>
        <w:tabs>
          <w:tab w:val="num" w:pos="2520"/>
        </w:tabs>
        <w:ind w:left="2520" w:hanging="360"/>
      </w:pPr>
      <w:rPr>
        <w:rFonts w:ascii="Symbol" w:hAnsi="Symbol" w:cs="Symbol"/>
      </w:rPr>
    </w:lvl>
    <w:lvl w:ilvl="6">
      <w:start w:val="1"/>
      <w:numFmt w:val="decimal"/>
      <w:lvlText w:val="%2.%3.%4.%5.%6.%7."/>
      <w:lvlJc w:val="left"/>
      <w:pPr>
        <w:tabs>
          <w:tab w:val="num" w:pos="2880"/>
        </w:tabs>
        <w:ind w:left="2880" w:hanging="360"/>
      </w:pPr>
      <w:rPr>
        <w:rFonts w:ascii="Symbol" w:hAnsi="Symbol" w:cs="Symbol"/>
      </w:rPr>
    </w:lvl>
    <w:lvl w:ilvl="7">
      <w:start w:val="1"/>
      <w:numFmt w:val="decimal"/>
      <w:lvlText w:val="%2.%3.%4.%5.%6.%7.%8."/>
      <w:lvlJc w:val="left"/>
      <w:pPr>
        <w:tabs>
          <w:tab w:val="num" w:pos="3240"/>
        </w:tabs>
        <w:ind w:left="3240" w:hanging="360"/>
      </w:pPr>
      <w:rPr>
        <w:rFonts w:ascii="Symbol" w:hAnsi="Symbol" w:cs="Symbol"/>
      </w:rPr>
    </w:lvl>
    <w:lvl w:ilvl="8">
      <w:start w:val="1"/>
      <w:numFmt w:val="decimal"/>
      <w:lvlText w:val="%2.%3.%4.%5.%6.%7.%8.%9."/>
      <w:lvlJc w:val="left"/>
      <w:pPr>
        <w:tabs>
          <w:tab w:val="num" w:pos="3600"/>
        </w:tabs>
        <w:ind w:left="3600" w:hanging="360"/>
      </w:pPr>
      <w:rPr>
        <w:rFonts w:ascii="Symbol" w:hAnsi="Symbol" w:cs="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80" w:hanging="360"/>
      </w:pPr>
      <w:rPr>
        <w:rFonts w:ascii="Symbol" w:hAnsi="Symbol" w:cs="Symbol"/>
      </w:rPr>
    </w:lvl>
  </w:abstractNum>
  <w:abstractNum w:abstractNumId="22" w15:restartNumberingAfterBreak="0">
    <w:nsid w:val="071E2775"/>
    <w:multiLevelType w:val="hybridMultilevel"/>
    <w:tmpl w:val="4EA0CAD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0770739D"/>
    <w:multiLevelType w:val="hybridMultilevel"/>
    <w:tmpl w:val="34340EDE"/>
    <w:lvl w:ilvl="0" w:tplc="D54C5986">
      <w:start w:val="1"/>
      <w:numFmt w:val="decimal"/>
      <w:lvlText w:val="%1."/>
      <w:lvlJc w:val="left"/>
      <w:pPr>
        <w:ind w:left="-720" w:hanging="360"/>
      </w:pPr>
      <w:rPr>
        <w:rFonts w:hint="default"/>
        <w:sz w:val="22"/>
        <w:szCs w:val="20"/>
      </w:rPr>
    </w:lvl>
    <w:lvl w:ilvl="1" w:tplc="240A0019">
      <w:start w:val="1"/>
      <w:numFmt w:val="lowerLetter"/>
      <w:lvlText w:val="%2."/>
      <w:lvlJc w:val="left"/>
      <w:pPr>
        <w:ind w:left="0" w:hanging="360"/>
      </w:pPr>
    </w:lvl>
    <w:lvl w:ilvl="2" w:tplc="240A001B">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24" w15:restartNumberingAfterBreak="0">
    <w:nsid w:val="08B3647D"/>
    <w:multiLevelType w:val="hybridMultilevel"/>
    <w:tmpl w:val="28B63B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09826324"/>
    <w:multiLevelType w:val="hybridMultilevel"/>
    <w:tmpl w:val="924E60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0CD566A9"/>
    <w:multiLevelType w:val="hybridMultilevel"/>
    <w:tmpl w:val="8C7E29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0F9C00F8"/>
    <w:multiLevelType w:val="hybridMultilevel"/>
    <w:tmpl w:val="B8AAD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4996652"/>
    <w:multiLevelType w:val="hybridMultilevel"/>
    <w:tmpl w:val="2F427E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1B42627D"/>
    <w:multiLevelType w:val="hybridMultilevel"/>
    <w:tmpl w:val="671896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21B97F33"/>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3FB4069"/>
    <w:multiLevelType w:val="hybridMultilevel"/>
    <w:tmpl w:val="8144B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66429B4"/>
    <w:multiLevelType w:val="hybridMultilevel"/>
    <w:tmpl w:val="2F84455C"/>
    <w:lvl w:ilvl="0" w:tplc="4E7678CA">
      <w:start w:val="1"/>
      <w:numFmt w:val="decimal"/>
      <w:lvlText w:val="%1."/>
      <w:lvlJc w:val="left"/>
      <w:pPr>
        <w:ind w:left="531" w:hanging="360"/>
      </w:pPr>
      <w:rPr>
        <w:rFonts w:hint="default"/>
        <w:b w:val="0"/>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33" w15:restartNumberingAfterBreak="0">
    <w:nsid w:val="4C312E69"/>
    <w:multiLevelType w:val="hybridMultilevel"/>
    <w:tmpl w:val="34340EDE"/>
    <w:lvl w:ilvl="0" w:tplc="D54C5986">
      <w:start w:val="1"/>
      <w:numFmt w:val="decimal"/>
      <w:lvlText w:val="%1."/>
      <w:lvlJc w:val="left"/>
      <w:pPr>
        <w:ind w:left="-720" w:hanging="360"/>
      </w:pPr>
      <w:rPr>
        <w:rFonts w:hint="default"/>
        <w:sz w:val="22"/>
        <w:szCs w:val="20"/>
      </w:rPr>
    </w:lvl>
    <w:lvl w:ilvl="1" w:tplc="240A0019">
      <w:start w:val="1"/>
      <w:numFmt w:val="lowerLetter"/>
      <w:lvlText w:val="%2."/>
      <w:lvlJc w:val="left"/>
      <w:pPr>
        <w:ind w:left="0" w:hanging="360"/>
      </w:pPr>
    </w:lvl>
    <w:lvl w:ilvl="2" w:tplc="240A001B">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4" w15:restartNumberingAfterBreak="0">
    <w:nsid w:val="55A27355"/>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6B9320F"/>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6846AC"/>
    <w:multiLevelType w:val="hybridMultilevel"/>
    <w:tmpl w:val="E30C05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5A6236B3"/>
    <w:multiLevelType w:val="hybridMultilevel"/>
    <w:tmpl w:val="C9AC7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C0159"/>
    <w:multiLevelType w:val="multilevel"/>
    <w:tmpl w:val="00000010"/>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B861B6"/>
    <w:multiLevelType w:val="hybridMultilevel"/>
    <w:tmpl w:val="E330504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0" w15:restartNumberingAfterBreak="0">
    <w:nsid w:val="644501B5"/>
    <w:multiLevelType w:val="hybridMultilevel"/>
    <w:tmpl w:val="0ADCDFCE"/>
    <w:lvl w:ilvl="0" w:tplc="C31A4DCC">
      <w:start w:val="1"/>
      <w:numFmt w:val="upperLetter"/>
      <w:lvlText w:val="%1."/>
      <w:lvlJc w:val="left"/>
      <w:pPr>
        <w:ind w:left="1800" w:hanging="360"/>
      </w:pPr>
      <w:rPr>
        <w:rFonts w:hint="default"/>
        <w:sz w:val="22"/>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4"/>
  </w:num>
  <w:num w:numId="27">
    <w:abstractNumId w:val="3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num>
  <w:num w:numId="34">
    <w:abstractNumId w:val="39"/>
  </w:num>
  <w:num w:numId="35">
    <w:abstractNumId w:val="31"/>
  </w:num>
  <w:num w:numId="36">
    <w:abstractNumId w:val="35"/>
  </w:num>
  <w:num w:numId="37">
    <w:abstractNumId w:val="34"/>
  </w:num>
  <w:num w:numId="38">
    <w:abstractNumId w:val="30"/>
  </w:num>
  <w:num w:numId="39">
    <w:abstractNumId w:val="40"/>
  </w:num>
  <w:num w:numId="40">
    <w:abstractNumId w:val="32"/>
  </w:num>
  <w:num w:numId="41">
    <w:abstractNumId w:val="23"/>
  </w:num>
  <w:num w:numId="42">
    <w:abstractNumId w:val="2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D18"/>
    <w:rsid w:val="000345B6"/>
    <w:rsid w:val="00040A57"/>
    <w:rsid w:val="00041415"/>
    <w:rsid w:val="000C65A2"/>
    <w:rsid w:val="00101348"/>
    <w:rsid w:val="00123A8F"/>
    <w:rsid w:val="00127661"/>
    <w:rsid w:val="0014328B"/>
    <w:rsid w:val="00171BCC"/>
    <w:rsid w:val="001721E6"/>
    <w:rsid w:val="00181F3C"/>
    <w:rsid w:val="001A04A9"/>
    <w:rsid w:val="001A33D5"/>
    <w:rsid w:val="001B0C93"/>
    <w:rsid w:val="001C3518"/>
    <w:rsid w:val="001F629C"/>
    <w:rsid w:val="00203026"/>
    <w:rsid w:val="002172A6"/>
    <w:rsid w:val="00222C32"/>
    <w:rsid w:val="002514DF"/>
    <w:rsid w:val="00282CA4"/>
    <w:rsid w:val="002A6F6A"/>
    <w:rsid w:val="002B1572"/>
    <w:rsid w:val="002D3149"/>
    <w:rsid w:val="002D3D87"/>
    <w:rsid w:val="002D5EED"/>
    <w:rsid w:val="00335877"/>
    <w:rsid w:val="003419F1"/>
    <w:rsid w:val="003B724F"/>
    <w:rsid w:val="003D2448"/>
    <w:rsid w:val="0041748B"/>
    <w:rsid w:val="004601F2"/>
    <w:rsid w:val="004641AA"/>
    <w:rsid w:val="00495C1E"/>
    <w:rsid w:val="004C2524"/>
    <w:rsid w:val="004D2DA4"/>
    <w:rsid w:val="00514103"/>
    <w:rsid w:val="00534923"/>
    <w:rsid w:val="00563B22"/>
    <w:rsid w:val="0056674B"/>
    <w:rsid w:val="005667A9"/>
    <w:rsid w:val="005818AC"/>
    <w:rsid w:val="00583A46"/>
    <w:rsid w:val="005A16EE"/>
    <w:rsid w:val="005B304C"/>
    <w:rsid w:val="005F5F41"/>
    <w:rsid w:val="00610C03"/>
    <w:rsid w:val="00613965"/>
    <w:rsid w:val="00642724"/>
    <w:rsid w:val="00655F82"/>
    <w:rsid w:val="006668E7"/>
    <w:rsid w:val="00674F1E"/>
    <w:rsid w:val="006A5939"/>
    <w:rsid w:val="006B1E8D"/>
    <w:rsid w:val="006C7DEA"/>
    <w:rsid w:val="006D12B9"/>
    <w:rsid w:val="00711EE8"/>
    <w:rsid w:val="00712975"/>
    <w:rsid w:val="00724F81"/>
    <w:rsid w:val="0075109A"/>
    <w:rsid w:val="0075388B"/>
    <w:rsid w:val="00762ABE"/>
    <w:rsid w:val="0079228B"/>
    <w:rsid w:val="00792EAB"/>
    <w:rsid w:val="007B4EE5"/>
    <w:rsid w:val="007B5217"/>
    <w:rsid w:val="007C29CC"/>
    <w:rsid w:val="007C2F7B"/>
    <w:rsid w:val="007E1916"/>
    <w:rsid w:val="007E5138"/>
    <w:rsid w:val="007F2D96"/>
    <w:rsid w:val="008351D1"/>
    <w:rsid w:val="008424DB"/>
    <w:rsid w:val="00860CDD"/>
    <w:rsid w:val="00867F49"/>
    <w:rsid w:val="0087767C"/>
    <w:rsid w:val="008C2529"/>
    <w:rsid w:val="008C6205"/>
    <w:rsid w:val="008D5D6E"/>
    <w:rsid w:val="008E0384"/>
    <w:rsid w:val="008E6D18"/>
    <w:rsid w:val="008E7508"/>
    <w:rsid w:val="008F02DF"/>
    <w:rsid w:val="008F555D"/>
    <w:rsid w:val="009377BA"/>
    <w:rsid w:val="009539C7"/>
    <w:rsid w:val="00970DA9"/>
    <w:rsid w:val="00976788"/>
    <w:rsid w:val="00977EF8"/>
    <w:rsid w:val="009F01E3"/>
    <w:rsid w:val="009F4D9E"/>
    <w:rsid w:val="00A27C1E"/>
    <w:rsid w:val="00A5724B"/>
    <w:rsid w:val="00A77403"/>
    <w:rsid w:val="00AB2970"/>
    <w:rsid w:val="00B23A1E"/>
    <w:rsid w:val="00B45042"/>
    <w:rsid w:val="00B76E71"/>
    <w:rsid w:val="00B77445"/>
    <w:rsid w:val="00BA16B0"/>
    <w:rsid w:val="00BA27C8"/>
    <w:rsid w:val="00BA6BA9"/>
    <w:rsid w:val="00BA6BCA"/>
    <w:rsid w:val="00BB2243"/>
    <w:rsid w:val="00BC242A"/>
    <w:rsid w:val="00BC37C1"/>
    <w:rsid w:val="00BD440C"/>
    <w:rsid w:val="00BD4CAF"/>
    <w:rsid w:val="00BE45F9"/>
    <w:rsid w:val="00BF6E2E"/>
    <w:rsid w:val="00C0427A"/>
    <w:rsid w:val="00C718F6"/>
    <w:rsid w:val="00C824F7"/>
    <w:rsid w:val="00C9223F"/>
    <w:rsid w:val="00CA51DB"/>
    <w:rsid w:val="00CC50CB"/>
    <w:rsid w:val="00CC5624"/>
    <w:rsid w:val="00CC7FF9"/>
    <w:rsid w:val="00CD201C"/>
    <w:rsid w:val="00D309B6"/>
    <w:rsid w:val="00D34EEB"/>
    <w:rsid w:val="00D432AA"/>
    <w:rsid w:val="00D4441B"/>
    <w:rsid w:val="00D70BCD"/>
    <w:rsid w:val="00D7792D"/>
    <w:rsid w:val="00D952D6"/>
    <w:rsid w:val="00DA3F0F"/>
    <w:rsid w:val="00DA5140"/>
    <w:rsid w:val="00DB75DB"/>
    <w:rsid w:val="00DD3581"/>
    <w:rsid w:val="00DE0C83"/>
    <w:rsid w:val="00DF6B02"/>
    <w:rsid w:val="00E005AF"/>
    <w:rsid w:val="00E17A71"/>
    <w:rsid w:val="00E23CE1"/>
    <w:rsid w:val="00E452F2"/>
    <w:rsid w:val="00E51576"/>
    <w:rsid w:val="00E56486"/>
    <w:rsid w:val="00E630D9"/>
    <w:rsid w:val="00EC4446"/>
    <w:rsid w:val="00EC7FAE"/>
    <w:rsid w:val="00EE7227"/>
    <w:rsid w:val="00EF2BF8"/>
    <w:rsid w:val="00EF7DF5"/>
    <w:rsid w:val="00F126A5"/>
    <w:rsid w:val="00F17005"/>
    <w:rsid w:val="00F27629"/>
    <w:rsid w:val="00F46136"/>
    <w:rsid w:val="00F463A4"/>
    <w:rsid w:val="00F752B3"/>
    <w:rsid w:val="00F75665"/>
    <w:rsid w:val="00F97FCE"/>
    <w:rsid w:val="00FC1B62"/>
    <w:rsid w:val="00FC3B19"/>
    <w:rsid w:val="00FF03BA"/>
    <w:rsid w:val="00FF65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0BE1AD5E"/>
  <w15:chartTrackingRefBased/>
  <w15:docId w15:val="{1225F81C-43B4-48A9-965A-41363DB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lang w:val="es-ES" w:eastAsia="ar-SA"/>
    </w:rPr>
  </w:style>
  <w:style w:type="paragraph" w:styleId="Ttulo1">
    <w:name w:val="heading 1"/>
    <w:basedOn w:val="Normal"/>
    <w:next w:val="Normal"/>
    <w:qFormat/>
    <w:pPr>
      <w:keepNext/>
      <w:numPr>
        <w:numId w:val="1"/>
      </w:numPr>
      <w:spacing w:before="240" w:after="60"/>
      <w:outlineLvl w:val="0"/>
    </w:pPr>
    <w:rPr>
      <w:b/>
      <w:bCs/>
      <w:kern w:val="1"/>
      <w:sz w:val="32"/>
      <w:szCs w:val="32"/>
    </w:rPr>
  </w:style>
  <w:style w:type="paragraph" w:styleId="Ttulo2">
    <w:name w:val="heading 2"/>
    <w:basedOn w:val="Normal"/>
    <w:next w:val="Normal"/>
    <w:qFormat/>
    <w:pPr>
      <w:keepNext/>
      <w:numPr>
        <w:ilvl w:val="1"/>
        <w:numId w:val="1"/>
      </w:numPr>
      <w:jc w:val="both"/>
      <w:outlineLvl w:val="1"/>
    </w:pPr>
    <w:rPr>
      <w:rFonts w:ascii="Times New Roman" w:hAnsi="Times New Roman" w:cs="Times New Roman"/>
      <w:spacing w:val="20"/>
      <w:sz w:val="28"/>
      <w:szCs w:val="44"/>
    </w:rPr>
  </w:style>
  <w:style w:type="paragraph" w:styleId="Ttulo3">
    <w:name w:val="heading 3"/>
    <w:basedOn w:val="Normal"/>
    <w:next w:val="Normal"/>
    <w:qFormat/>
    <w:pPr>
      <w:keepNext/>
      <w:numPr>
        <w:ilvl w:val="2"/>
        <w:numId w:val="1"/>
      </w:numPr>
      <w:jc w:val="center"/>
      <w:outlineLvl w:val="2"/>
    </w:pPr>
    <w:rPr>
      <w:rFonts w:ascii="Times New Roman" w:hAnsi="Times New Roman" w:cs="Times New Roman"/>
      <w:sz w:val="40"/>
    </w:rPr>
  </w:style>
  <w:style w:type="paragraph" w:styleId="Ttulo9">
    <w:name w:val="heading 9"/>
    <w:basedOn w:val="Normal"/>
    <w:next w:val="Normal"/>
    <w:qFormat/>
    <w:pPr>
      <w:numPr>
        <w:ilvl w:val="8"/>
        <w:numId w:val="1"/>
      </w:num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2z0">
    <w:name w:val="WW8Num22z0"/>
    <w:rPr>
      <w:rFonts w:ascii="Symbol" w:hAnsi="Symbol" w:cs="Symbol"/>
    </w:rPr>
  </w:style>
  <w:style w:type="character" w:customStyle="1" w:styleId="Absatz-Standardschriftart">
    <w:name w:val="Absatz-Standardschriftart"/>
  </w:style>
  <w:style w:type="character" w:customStyle="1" w:styleId="Fuentedeprrafopredeter17">
    <w:name w:val="Fuente de párrafo predeter.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uentedeprrafopredeter16">
    <w:name w:val="Fuente de párrafo predeter.16"/>
  </w:style>
  <w:style w:type="character" w:customStyle="1" w:styleId="WW-Absatz-Standardschriftart11111111">
    <w:name w:val="WW-Absatz-Standardschriftart11111111"/>
  </w:style>
  <w:style w:type="character" w:customStyle="1" w:styleId="Fuentedeprrafopredeter15">
    <w:name w:val="Fuente de párrafo predeter.15"/>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Fuentedeprrafopredeter14">
    <w:name w:val="Fuente de párrafo predeter.14"/>
  </w:style>
  <w:style w:type="character" w:customStyle="1" w:styleId="WW8Num16z0">
    <w:name w:val="WW8Num16z0"/>
    <w:rPr>
      <w:rFonts w:ascii="Symbol" w:hAnsi="Symbol" w:cs="Symbol"/>
    </w:rPr>
  </w:style>
  <w:style w:type="character" w:customStyle="1" w:styleId="WW-Absatz-Standardschriftart1111111111111">
    <w:name w:val="WW-Absatz-Standardschriftart1111111111111"/>
  </w:style>
  <w:style w:type="character" w:customStyle="1" w:styleId="WW8Num14z0">
    <w:name w:val="WW8Num14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9z2">
    <w:name w:val="WW8Num19z2"/>
    <w:rPr>
      <w:rFonts w:ascii="Wingdings" w:hAnsi="Wingdings" w:cs="Wingdings"/>
    </w:rPr>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0z1">
    <w:name w:val="WW8Num10z1"/>
    <w:rPr>
      <w:rFonts w:ascii="Symbol" w:hAnsi="Symbol" w:cs="Symbo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uentedeprrafopredeter11">
    <w:name w:val="Fuente de párrafo predeter.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uentedeprrafopredeter10">
    <w:name w:val="Fuente de párrafo predeter.10"/>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5z3">
    <w:name w:val="WW8Num5z3"/>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Fuentedeprrafopredeter5">
    <w:name w:val="Fuente de párrafo predeter.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uentedeprrafopredeter4">
    <w:name w:val="Fuente de párrafo predeter.4"/>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Fuentedeprrafopredeter3">
    <w:name w:val="Fuente de párrafo predeter.3"/>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Fuentedeprrafopredeter2">
    <w:name w:val="Fuente de párrafo predeter.2"/>
  </w:style>
  <w:style w:type="character" w:customStyle="1" w:styleId="WW8Num1z0">
    <w:name w:val="WW8Num1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2">
    <w:name w:val="WW8Num17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2">
    <w:name w:val="WW8Num20z2"/>
    <w:rPr>
      <w:rFonts w:ascii="Wingdings" w:hAnsi="Wingdings" w:cs="Wingdings"/>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b/>
      <w:i w:val="0"/>
      <w:sz w:val="24"/>
      <w:szCs w:val="24"/>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egro1">
    <w:name w:val="negro1"/>
    <w:rPr>
      <w:rFonts w:ascii="Verdana" w:hAnsi="Verdana" w:cs="Verdana"/>
      <w:color w:val="000000"/>
      <w:sz w:val="17"/>
      <w:szCs w:val="17"/>
    </w:rPr>
  </w:style>
  <w:style w:type="character" w:styleId="Textoennegrita">
    <w:name w:val="Strong"/>
    <w:qFormat/>
    <w:rPr>
      <w:b/>
      <w:bCs/>
    </w:rPr>
  </w:style>
  <w:style w:type="character" w:customStyle="1" w:styleId="CarCar">
    <w:name w:val="Car Car"/>
    <w:rPr>
      <w:rFonts w:ascii="Courier New" w:hAnsi="Courier New" w:cs="Courier New"/>
      <w:lang w:val="es-ES" w:eastAsia="ar-SA" w:bidi="ar-SA"/>
    </w:rPr>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apple-style-span">
    <w:name w:val="apple-style-span"/>
    <w:basedOn w:val="Fuentedeprrafopredeter5"/>
  </w:style>
  <w:style w:type="character" w:customStyle="1" w:styleId="Textoindependiente2Car">
    <w:name w:val="Texto independiente 2 Car"/>
    <w:rPr>
      <w:rFonts w:ascii="Arial" w:hAnsi="Arial" w:cs="Arial"/>
      <w:sz w:val="24"/>
    </w:rPr>
  </w:style>
  <w:style w:type="character" w:customStyle="1" w:styleId="Textoindependiente2Car1">
    <w:name w:val="Texto independiente 2 Car1"/>
    <w:rPr>
      <w:rFonts w:ascii="Arial" w:hAnsi="Arial" w:cs="Arial"/>
      <w:sz w:val="24"/>
    </w:rPr>
  </w:style>
  <w:style w:type="character" w:customStyle="1" w:styleId="Textoindependiente3Car">
    <w:name w:val="Texto independiente 3 Car"/>
    <w:rPr>
      <w:rFonts w:ascii="Arial" w:hAnsi="Arial" w:cs="Arial"/>
      <w:sz w:val="16"/>
      <w:szCs w:val="16"/>
    </w:rPr>
  </w:style>
  <w:style w:type="character" w:customStyle="1" w:styleId="Smbolosdenumeracin">
    <w:name w:val="Símbolos de numeración"/>
  </w:style>
  <w:style w:type="character" w:customStyle="1" w:styleId="Textoindependiente2Car2">
    <w:name w:val="Texto independiente 2 Car2"/>
    <w:rPr>
      <w:rFonts w:ascii="Arial" w:hAnsi="Arial" w:cs="Arial"/>
      <w:sz w:val="24"/>
    </w:rPr>
  </w:style>
  <w:style w:type="character" w:customStyle="1" w:styleId="Textoindependiente2Car3">
    <w:name w:val="Texto independiente 2 Car3"/>
    <w:rPr>
      <w:rFonts w:ascii="Arial" w:hAnsi="Arial" w:cs="Arial"/>
      <w:sz w:val="24"/>
    </w:rPr>
  </w:style>
  <w:style w:type="character" w:customStyle="1" w:styleId="ListLabel1">
    <w:name w:val="ListLabel 1"/>
    <w:rPr>
      <w:rFonts w:cs="Symbol"/>
    </w:rPr>
  </w:style>
  <w:style w:type="paragraph" w:customStyle="1" w:styleId="Encabezado17">
    <w:name w:val="Encabezado17"/>
    <w:basedOn w:val="Normal"/>
    <w:next w:val="Textoindependiente"/>
    <w:pPr>
      <w:keepNext/>
      <w:spacing w:before="240" w:after="120"/>
    </w:pPr>
    <w:rPr>
      <w:rFonts w:eastAsia="Droid Sans Fallback" w:cs="Lohit Hindi"/>
      <w:sz w:val="28"/>
      <w:szCs w:val="28"/>
    </w:rPr>
  </w:style>
  <w:style w:type="paragraph" w:styleId="Textoindependiente">
    <w:name w:val="Body Text"/>
    <w:basedOn w:val="Normal"/>
    <w:link w:val="TextoindependienteCar"/>
    <w:pPr>
      <w:jc w:val="both"/>
    </w:pPr>
    <w:rPr>
      <w:rFonts w:cs="Times New Roman"/>
      <w:sz w:val="19"/>
      <w:lang w:val="en-US"/>
    </w:r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ohit Hindi"/>
      <w:i/>
      <w:iCs/>
      <w:szCs w:val="24"/>
    </w:rPr>
  </w:style>
  <w:style w:type="paragraph" w:customStyle="1" w:styleId="ndice">
    <w:name w:val="Índice"/>
    <w:basedOn w:val="Normal"/>
    <w:pPr>
      <w:suppressLineNumbers/>
    </w:pPr>
    <w:rPr>
      <w:rFonts w:cs="Lohit Hindi"/>
    </w:rPr>
  </w:style>
  <w:style w:type="paragraph" w:customStyle="1" w:styleId="Encabezado16">
    <w:name w:val="Encabezado16"/>
    <w:basedOn w:val="Normal"/>
    <w:next w:val="Textoindependiente"/>
    <w:pPr>
      <w:keepNext/>
      <w:spacing w:before="240" w:after="120"/>
    </w:pPr>
    <w:rPr>
      <w:rFonts w:eastAsia="Droid Sans Fallback" w:cs="Lohit Hindi"/>
      <w:sz w:val="28"/>
      <w:szCs w:val="28"/>
    </w:rPr>
  </w:style>
  <w:style w:type="paragraph" w:customStyle="1" w:styleId="Encabezado15">
    <w:name w:val="Encabezado15"/>
    <w:basedOn w:val="Normal"/>
    <w:next w:val="Textoindependiente"/>
    <w:pPr>
      <w:keepNext/>
      <w:spacing w:before="240" w:after="120"/>
    </w:pPr>
    <w:rPr>
      <w:rFonts w:eastAsia="Droid Sans Fallback" w:cs="Lohit Hindi"/>
      <w:sz w:val="28"/>
      <w:szCs w:val="28"/>
    </w:rPr>
  </w:style>
  <w:style w:type="paragraph" w:customStyle="1" w:styleId="Encabezado14">
    <w:name w:val="Encabezado14"/>
    <w:basedOn w:val="Normal"/>
    <w:next w:val="Textoindependiente"/>
    <w:pPr>
      <w:keepNext/>
      <w:spacing w:before="240" w:after="120"/>
    </w:pPr>
    <w:rPr>
      <w:rFonts w:eastAsia="Droid Sans Fallback" w:cs="Lohit Hindi"/>
      <w:sz w:val="28"/>
      <w:szCs w:val="28"/>
    </w:rPr>
  </w:style>
  <w:style w:type="paragraph" w:customStyle="1" w:styleId="Encabezado13">
    <w:name w:val="Encabezado13"/>
    <w:basedOn w:val="Normal"/>
    <w:next w:val="Textoindependiente"/>
    <w:pPr>
      <w:keepNext/>
      <w:spacing w:before="240" w:after="120"/>
    </w:pPr>
    <w:rPr>
      <w:rFonts w:eastAsia="Droid Sans Fallback" w:cs="Lohit Hindi"/>
      <w:sz w:val="28"/>
      <w:szCs w:val="28"/>
    </w:rPr>
  </w:style>
  <w:style w:type="paragraph" w:customStyle="1" w:styleId="Encabezado12">
    <w:name w:val="Encabezado12"/>
    <w:basedOn w:val="Normal"/>
    <w:next w:val="Textoindependiente"/>
    <w:pPr>
      <w:keepNext/>
      <w:spacing w:before="240" w:after="120"/>
    </w:pPr>
    <w:rPr>
      <w:rFonts w:ascii="Liberation Sans" w:eastAsia="DejaVu Sans" w:hAnsi="Liberation Sans" w:cs="Lohit Hindi"/>
      <w:sz w:val="28"/>
      <w:szCs w:val="28"/>
    </w:rPr>
  </w:style>
  <w:style w:type="paragraph" w:customStyle="1" w:styleId="Encabezado11">
    <w:name w:val="Encabezado11"/>
    <w:basedOn w:val="Normal"/>
    <w:next w:val="Textoindependiente"/>
    <w:pPr>
      <w:keepNext/>
      <w:spacing w:before="240" w:after="120"/>
    </w:pPr>
    <w:rPr>
      <w:rFonts w:eastAsia="Droid Sans Fallback" w:cs="Lohit Hindi"/>
      <w:sz w:val="28"/>
      <w:szCs w:val="28"/>
    </w:rPr>
  </w:style>
  <w:style w:type="paragraph" w:customStyle="1" w:styleId="Encabezado10">
    <w:name w:val="Encabezado10"/>
    <w:basedOn w:val="Normal"/>
    <w:next w:val="Textoindependiente"/>
    <w:pPr>
      <w:keepNext/>
      <w:spacing w:before="240" w:after="120"/>
    </w:pPr>
    <w:rPr>
      <w:rFonts w:eastAsia="Droid Sans Fallback" w:cs="Lohit Hindi"/>
      <w:sz w:val="28"/>
      <w:szCs w:val="28"/>
    </w:rPr>
  </w:style>
  <w:style w:type="paragraph" w:customStyle="1" w:styleId="Encabezado9">
    <w:name w:val="Encabezado9"/>
    <w:basedOn w:val="Normal"/>
    <w:next w:val="Textoindependiente"/>
    <w:pPr>
      <w:keepNext/>
      <w:spacing w:before="240" w:after="120"/>
    </w:pPr>
    <w:rPr>
      <w:rFonts w:eastAsia="WenQuanYi Micro Hei" w:cs="Lohit Hindi"/>
      <w:sz w:val="28"/>
      <w:szCs w:val="28"/>
    </w:rPr>
  </w:style>
  <w:style w:type="paragraph" w:customStyle="1" w:styleId="Encabezado8">
    <w:name w:val="Encabezado8"/>
    <w:basedOn w:val="Normal"/>
    <w:next w:val="Textoindependiente"/>
    <w:pPr>
      <w:keepNext/>
      <w:spacing w:before="240" w:after="120"/>
    </w:pPr>
    <w:rPr>
      <w:rFonts w:eastAsia="WenQuanYi Micro Hei" w:cs="Lohit Hindi"/>
      <w:sz w:val="28"/>
      <w:szCs w:val="28"/>
    </w:rPr>
  </w:style>
  <w:style w:type="paragraph" w:customStyle="1" w:styleId="Encabezado7">
    <w:name w:val="Encabezado7"/>
    <w:basedOn w:val="Normal"/>
    <w:next w:val="Textoindependiente"/>
    <w:pPr>
      <w:keepNext/>
      <w:spacing w:before="240" w:after="120"/>
    </w:pPr>
    <w:rPr>
      <w:rFonts w:eastAsia="WenQuanYi Micro Hei" w:cs="Lohit Hindi"/>
      <w:sz w:val="28"/>
      <w:szCs w:val="28"/>
    </w:rPr>
  </w:style>
  <w:style w:type="paragraph" w:customStyle="1" w:styleId="Encabezado6">
    <w:name w:val="Encabezado6"/>
    <w:basedOn w:val="Normal"/>
    <w:next w:val="Textoindependiente"/>
    <w:pPr>
      <w:keepNext/>
      <w:spacing w:before="240" w:after="120"/>
    </w:pPr>
    <w:rPr>
      <w:rFonts w:eastAsia="WenQuanYi Micro Hei" w:cs="Lohit Hindi"/>
      <w:sz w:val="28"/>
      <w:szCs w:val="28"/>
    </w:rPr>
  </w:style>
  <w:style w:type="paragraph" w:customStyle="1" w:styleId="Encabezado5">
    <w:name w:val="Encabezado5"/>
    <w:basedOn w:val="Normal"/>
    <w:next w:val="Textoindependiente"/>
    <w:pPr>
      <w:keepNext/>
      <w:spacing w:before="240" w:after="120"/>
    </w:pPr>
    <w:rPr>
      <w:rFonts w:eastAsia="Droid Sans Fallback" w:cs="Lohit Hindi"/>
      <w:sz w:val="28"/>
      <w:szCs w:val="28"/>
    </w:rPr>
  </w:style>
  <w:style w:type="paragraph" w:customStyle="1" w:styleId="Encabezado4">
    <w:name w:val="Encabezado4"/>
    <w:basedOn w:val="Normal"/>
    <w:next w:val="Subttulo"/>
    <w:pPr>
      <w:jc w:val="center"/>
    </w:pPr>
    <w:rPr>
      <w:b/>
      <w:lang w:val="es-MX"/>
    </w:rPr>
  </w:style>
  <w:style w:type="paragraph" w:customStyle="1" w:styleId="Encabezado3">
    <w:name w:val="Encabezado3"/>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2">
    <w:name w:val="Encabezado2"/>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1">
    <w:name w:val="Encabezado1"/>
    <w:basedOn w:val="Normal"/>
    <w:next w:val="Textoindependiente"/>
    <w:pPr>
      <w:keepNext/>
      <w:spacing w:before="240" w:after="120"/>
    </w:pPr>
    <w:rPr>
      <w:rFonts w:ascii="Times New Roman" w:eastAsia="DejaVu Sans" w:hAnsi="Times New Roman" w:cs="Lohit Hindi"/>
      <w:sz w:val="28"/>
      <w:szCs w:val="28"/>
    </w:rPr>
  </w:style>
  <w:style w:type="paragraph" w:styleId="Encabezado">
    <w:name w:val="header"/>
    <w:basedOn w:val="Normal"/>
    <w:link w:val="EncabezadoCar"/>
    <w:uiPriority w:val="99"/>
    <w:pPr>
      <w:tabs>
        <w:tab w:val="center" w:pos="4252"/>
        <w:tab w:val="right" w:pos="8504"/>
      </w:tabs>
    </w:pPr>
    <w:rPr>
      <w:rFonts w:cs="Times New Roman"/>
    </w:rPr>
  </w:style>
  <w:style w:type="paragraph" w:styleId="Piedepgina">
    <w:name w:val="footer"/>
    <w:basedOn w:val="Normal"/>
    <w:link w:val="PiedepginaCar"/>
    <w:pPr>
      <w:tabs>
        <w:tab w:val="center" w:pos="4252"/>
        <w:tab w:val="right" w:pos="8504"/>
      </w:tabs>
    </w:pPr>
    <w:rPr>
      <w:rFonts w:cs="Times New Roman"/>
    </w:rPr>
  </w:style>
  <w:style w:type="paragraph" w:customStyle="1" w:styleId="Listaconvietas21">
    <w:name w:val="Lista con viñetas 21"/>
    <w:basedOn w:val="Normal"/>
    <w:pPr>
      <w:numPr>
        <w:numId w:val="2"/>
      </w:numPr>
    </w:pPr>
  </w:style>
  <w:style w:type="paragraph" w:styleId="Subttulo">
    <w:name w:val="Subtitle"/>
    <w:basedOn w:val="Encabezado1"/>
    <w:next w:val="Textoindependiente"/>
    <w:qFormat/>
    <w:pPr>
      <w:jc w:val="center"/>
    </w:pPr>
    <w:rPr>
      <w:i/>
      <w:iCs/>
    </w:rPr>
  </w:style>
  <w:style w:type="paragraph" w:styleId="NormalWeb">
    <w:name w:val="Normal (Web)"/>
    <w:basedOn w:val="Normal"/>
    <w:pPr>
      <w:spacing w:before="280" w:after="280"/>
    </w:pPr>
    <w:rPr>
      <w:rFonts w:ascii="Times New Roman" w:hAnsi="Times New Roman" w:cs="Times New Roman"/>
      <w:color w:val="000000"/>
      <w:szCs w:val="24"/>
      <w:lang w:val="es-MX"/>
    </w:rPr>
  </w:style>
  <w:style w:type="paragraph" w:customStyle="1" w:styleId="Textoindependiente21">
    <w:name w:val="Texto independiente 21"/>
    <w:basedOn w:val="Normal"/>
    <w:pPr>
      <w:jc w:val="both"/>
    </w:pPr>
    <w:rPr>
      <w:rFonts w:ascii="Times New Roman" w:hAnsi="Times New Roman" w:cs="Times New Roman"/>
    </w:rPr>
  </w:style>
  <w:style w:type="paragraph" w:customStyle="1" w:styleId="Textoindependiente31">
    <w:name w:val="Texto independiente 31"/>
    <w:basedOn w:val="Normal"/>
    <w:pPr>
      <w:jc w:val="both"/>
    </w:pPr>
    <w:rPr>
      <w:i/>
      <w:iCs/>
      <w:color w:val="000000"/>
      <w:sz w:val="22"/>
    </w:rPr>
  </w:style>
  <w:style w:type="paragraph" w:styleId="Sangradetextonormal">
    <w:name w:val="Body Text Indent"/>
    <w:basedOn w:val="Normal"/>
    <w:pPr>
      <w:ind w:left="1410" w:hanging="1410"/>
      <w:jc w:val="both"/>
    </w:pPr>
    <w:rPr>
      <w:rFonts w:ascii="Times New Roman" w:hAnsi="Times New Roman" w:cs="Times New Roman"/>
      <w:spacing w:val="20"/>
      <w:szCs w:val="24"/>
    </w:rPr>
  </w:style>
  <w:style w:type="paragraph" w:customStyle="1" w:styleId="Textosinformato1">
    <w:name w:val="Texto sin formato1"/>
    <w:basedOn w:val="Normal"/>
    <w:rPr>
      <w:rFonts w:ascii="Courier New" w:hAnsi="Courier New" w:cs="Courier New"/>
      <w:sz w:val="20"/>
    </w:rPr>
  </w:style>
  <w:style w:type="paragraph" w:styleId="Textodeglobo">
    <w:name w:val="Balloon Text"/>
    <w:basedOn w:val="Normal"/>
    <w:rPr>
      <w:rFonts w:ascii="Tahoma" w:hAnsi="Tahoma" w:cs="Tahoma"/>
      <w:sz w:val="16"/>
      <w:szCs w:val="16"/>
    </w:rPr>
  </w:style>
  <w:style w:type="paragraph" w:customStyle="1" w:styleId="Lista21">
    <w:name w:val="Lista 21"/>
    <w:basedOn w:val="Normal"/>
    <w:pPr>
      <w:ind w:left="566"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szCs w:val="24"/>
    </w:rPr>
  </w:style>
  <w:style w:type="paragraph" w:customStyle="1" w:styleId="Saludo1">
    <w:name w:val="Saludo1"/>
    <w:basedOn w:val="Normal"/>
    <w:next w:val="Normal"/>
  </w:style>
  <w:style w:type="paragraph" w:customStyle="1" w:styleId="Cierre1">
    <w:name w:val="Cierre1"/>
    <w:basedOn w:val="Normal"/>
    <w:pPr>
      <w:ind w:left="4252"/>
    </w:pPr>
  </w:style>
  <w:style w:type="paragraph" w:customStyle="1" w:styleId="Listaconvietas1">
    <w:name w:val="Lista con viñetas1"/>
    <w:basedOn w:val="Normal"/>
    <w:pPr>
      <w:numPr>
        <w:numId w:val="3"/>
      </w:numPr>
    </w:pPr>
  </w:style>
  <w:style w:type="paragraph" w:customStyle="1" w:styleId="ListaCC">
    <w:name w:val="Lista CC."/>
    <w:basedOn w:val="Normal"/>
  </w:style>
  <w:style w:type="paragraph" w:styleId="Firma">
    <w:name w:val="Signature"/>
    <w:basedOn w:val="Normal"/>
    <w:pPr>
      <w:ind w:left="4252"/>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fodocumentosadjuntos">
    <w:name w:val="Info documentos adjuntos"/>
    <w:basedOn w:val="Normal"/>
  </w:style>
  <w:style w:type="paragraph" w:customStyle="1" w:styleId="Textoindependienteprimerasangra1">
    <w:name w:val="Texto independiente primera sangría1"/>
    <w:basedOn w:val="Textoindependiente"/>
    <w:pPr>
      <w:spacing w:after="120"/>
      <w:ind w:firstLine="210"/>
      <w:jc w:val="left"/>
    </w:pPr>
    <w:rPr>
      <w:sz w:val="24"/>
      <w:lang w:val="es-ES"/>
    </w:rPr>
  </w:style>
  <w:style w:type="paragraph" w:customStyle="1" w:styleId="Textoindependienteprimerasangra21">
    <w:name w:val="Texto independiente primera sangría 21"/>
    <w:basedOn w:val="Sangradetextonormal"/>
    <w:pPr>
      <w:spacing w:after="120"/>
      <w:ind w:left="283" w:firstLine="210"/>
      <w:jc w:val="left"/>
    </w:pPr>
    <w:rPr>
      <w:rFonts w:ascii="Arial" w:hAnsi="Arial" w:cs="Arial"/>
      <w:spacing w:val="0"/>
      <w:szCs w:val="20"/>
    </w:rPr>
  </w:style>
  <w:style w:type="paragraph" w:customStyle="1" w:styleId="western">
    <w:name w:val="western"/>
    <w:basedOn w:val="Normal"/>
    <w:rPr>
      <w:rFonts w:ascii="Times New Roman" w:hAnsi="Times New Roman" w:cs="Times New Roman"/>
      <w:szCs w:val="24"/>
    </w:rPr>
  </w:style>
  <w:style w:type="paragraph" w:styleId="Prrafodelista">
    <w:name w:val="List Paragraph"/>
    <w:basedOn w:val="Normal"/>
    <w:uiPriority w:val="34"/>
    <w:qFormat/>
    <w:pPr>
      <w:ind w:left="708"/>
    </w:pPr>
  </w:style>
  <w:style w:type="paragraph" w:customStyle="1" w:styleId="Ttulo26">
    <w:name w:val="Título 26"/>
    <w:basedOn w:val="Normal"/>
    <w:pPr>
      <w:spacing w:after="90"/>
    </w:pPr>
    <w:rPr>
      <w:rFonts w:ascii="Times New Roman" w:hAnsi="Times New Roman" w:cs="Times New Roman"/>
      <w:b/>
      <w:bCs/>
      <w:color w:val="445555"/>
      <w:sz w:val="27"/>
      <w:szCs w:val="27"/>
    </w:rPr>
  </w:style>
  <w:style w:type="paragraph" w:customStyle="1" w:styleId="NormalWeb3">
    <w:name w:val="Normal (Web)3"/>
    <w:basedOn w:val="Normal"/>
    <w:pPr>
      <w:shd w:val="clear" w:color="auto" w:fill="FFFFFF"/>
      <w:spacing w:before="135" w:after="135"/>
    </w:pPr>
    <w:rPr>
      <w:rFonts w:ascii="Times New Roman" w:hAnsi="Times New Roman" w:cs="Times New Roman"/>
      <w:szCs w:val="24"/>
    </w:rPr>
  </w:style>
  <w:style w:type="paragraph" w:customStyle="1" w:styleId="Prrafodelista1">
    <w:name w:val="Párrafo de lista1"/>
    <w:basedOn w:val="Normal"/>
    <w:pPr>
      <w:ind w:left="708"/>
    </w:pPr>
    <w:rPr>
      <w:rFonts w:ascii="Times New Roman" w:hAnsi="Times New Roman" w:cs="Times New Roman"/>
      <w:sz w:val="20"/>
    </w:rPr>
  </w:style>
  <w:style w:type="paragraph" w:customStyle="1" w:styleId="Textoindependiente22">
    <w:name w:val="Texto independiente 22"/>
    <w:basedOn w:val="Normal"/>
    <w:pPr>
      <w:spacing w:after="120" w:line="480" w:lineRule="auto"/>
    </w:pPr>
  </w:style>
  <w:style w:type="paragraph" w:styleId="Cita">
    <w:name w:val="Quote"/>
    <w:basedOn w:val="Normal"/>
    <w:qFormat/>
    <w:pPr>
      <w:spacing w:after="283"/>
      <w:ind w:left="567" w:right="567"/>
    </w:pPr>
  </w:style>
  <w:style w:type="paragraph" w:customStyle="1" w:styleId="Textoindependiente23">
    <w:name w:val="Texto independiente 23"/>
    <w:basedOn w:val="Normal"/>
    <w:pPr>
      <w:spacing w:after="120" w:line="480" w:lineRule="auto"/>
    </w:pPr>
  </w:style>
  <w:style w:type="paragraph" w:customStyle="1" w:styleId="Textoindependiente24">
    <w:name w:val="Texto independiente 24"/>
    <w:basedOn w:val="Normal"/>
    <w:pPr>
      <w:spacing w:after="120" w:line="480" w:lineRule="auto"/>
    </w:pPr>
  </w:style>
  <w:style w:type="paragraph" w:customStyle="1" w:styleId="Textoindependiente25">
    <w:name w:val="Texto independiente 25"/>
    <w:basedOn w:val="Normal"/>
    <w:pPr>
      <w:spacing w:after="120" w:line="480" w:lineRule="auto"/>
    </w:pPr>
  </w:style>
  <w:style w:type="paragraph" w:customStyle="1" w:styleId="Textoindependiente26">
    <w:name w:val="Texto independiente 26"/>
    <w:basedOn w:val="Normal"/>
    <w:pPr>
      <w:spacing w:after="120" w:line="480" w:lineRule="auto"/>
    </w:pPr>
  </w:style>
  <w:style w:type="paragraph" w:customStyle="1" w:styleId="Textoindependiente32">
    <w:name w:val="Texto independiente 32"/>
    <w:basedOn w:val="Normal"/>
    <w:pPr>
      <w:spacing w:after="120"/>
    </w:pPr>
    <w:rPr>
      <w:sz w:val="16"/>
      <w:szCs w:val="16"/>
    </w:rPr>
  </w:style>
  <w:style w:type="paragraph" w:customStyle="1" w:styleId="Textoindependiente27">
    <w:name w:val="Texto independiente 27"/>
    <w:basedOn w:val="Normal"/>
    <w:pPr>
      <w:spacing w:after="120" w:line="480" w:lineRule="auto"/>
    </w:pPr>
  </w:style>
  <w:style w:type="paragraph" w:customStyle="1" w:styleId="Textoindependiente28">
    <w:name w:val="Texto independiente 28"/>
    <w:basedOn w:val="Normal"/>
    <w:pPr>
      <w:spacing w:after="120" w:line="480" w:lineRule="auto"/>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preformateado">
    <w:name w:val="Texto preformateado"/>
    <w:basedOn w:val="Normal"/>
    <w:rPr>
      <w:rFonts w:ascii="Times New Roman" w:eastAsia="Droid Sans Fallback" w:hAnsi="Times New Roman" w:cs="DejaVu Sans Mono"/>
      <w:sz w:val="20"/>
    </w:rPr>
  </w:style>
  <w:style w:type="paragraph" w:styleId="Textoindependiente2">
    <w:name w:val="Body Text 2"/>
    <w:basedOn w:val="Normal"/>
    <w:link w:val="Textoindependiente2Car4"/>
    <w:uiPriority w:val="99"/>
    <w:semiHidden/>
    <w:unhideWhenUsed/>
    <w:rsid w:val="00B45042"/>
    <w:pPr>
      <w:spacing w:after="120" w:line="480" w:lineRule="auto"/>
    </w:pPr>
    <w:rPr>
      <w:rFonts w:cs="Times New Roman"/>
    </w:rPr>
  </w:style>
  <w:style w:type="character" w:customStyle="1" w:styleId="Textoindependiente2Car4">
    <w:name w:val="Texto independiente 2 Car4"/>
    <w:link w:val="Textoindependiente2"/>
    <w:uiPriority w:val="99"/>
    <w:semiHidden/>
    <w:rsid w:val="00B45042"/>
    <w:rPr>
      <w:rFonts w:ascii="Arial" w:hAnsi="Arial" w:cs="Arial"/>
      <w:sz w:val="24"/>
      <w:lang w:val="es-ES" w:eastAsia="ar-SA"/>
    </w:rPr>
  </w:style>
  <w:style w:type="character" w:customStyle="1" w:styleId="TextoindependienteCar">
    <w:name w:val="Texto independiente Car"/>
    <w:link w:val="Textoindependiente"/>
    <w:rsid w:val="00D952D6"/>
    <w:rPr>
      <w:rFonts w:ascii="Arial" w:hAnsi="Arial" w:cs="Arial"/>
      <w:sz w:val="19"/>
      <w:lang w:val="en-US" w:eastAsia="ar-SA"/>
    </w:rPr>
  </w:style>
  <w:style w:type="character" w:customStyle="1" w:styleId="gd">
    <w:name w:val="gd"/>
    <w:rsid w:val="00FC1B62"/>
  </w:style>
  <w:style w:type="character" w:customStyle="1" w:styleId="apple-converted-space">
    <w:name w:val="apple-converted-space"/>
    <w:rsid w:val="00FC1B62"/>
  </w:style>
  <w:style w:type="character" w:customStyle="1" w:styleId="go">
    <w:name w:val="go"/>
    <w:rsid w:val="00FC1B62"/>
  </w:style>
  <w:style w:type="character" w:customStyle="1" w:styleId="PiedepginaCar">
    <w:name w:val="Pie de página Car"/>
    <w:link w:val="Piedepgina"/>
    <w:rsid w:val="00123A8F"/>
    <w:rPr>
      <w:rFonts w:ascii="Arial" w:hAnsi="Arial" w:cs="Arial"/>
      <w:sz w:val="24"/>
      <w:lang w:val="es-ES" w:eastAsia="ar-SA"/>
    </w:rPr>
  </w:style>
  <w:style w:type="character" w:customStyle="1" w:styleId="EncabezadoCar">
    <w:name w:val="Encabezado Car"/>
    <w:link w:val="Encabezado"/>
    <w:uiPriority w:val="99"/>
    <w:rsid w:val="00BD4CAF"/>
    <w:rPr>
      <w:rFonts w:ascii="Arial" w:hAnsi="Arial" w:cs="Arial"/>
      <w:sz w:val="24"/>
      <w:lang w:val="es-ES" w:eastAsia="ar-SA"/>
    </w:rPr>
  </w:style>
  <w:style w:type="table" w:styleId="Tablaconcuadrcula">
    <w:name w:val="Table Grid"/>
    <w:basedOn w:val="Tablanormal"/>
    <w:uiPriority w:val="59"/>
    <w:rsid w:val="00EE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78148">
      <w:bodyDiv w:val="1"/>
      <w:marLeft w:val="0"/>
      <w:marRight w:val="0"/>
      <w:marTop w:val="0"/>
      <w:marBottom w:val="0"/>
      <w:divBdr>
        <w:top w:val="none" w:sz="0" w:space="0" w:color="auto"/>
        <w:left w:val="none" w:sz="0" w:space="0" w:color="auto"/>
        <w:bottom w:val="none" w:sz="0" w:space="0" w:color="auto"/>
        <w:right w:val="none" w:sz="0" w:space="0" w:color="auto"/>
      </w:divBdr>
      <w:divsChild>
        <w:div w:id="4139215">
          <w:marLeft w:val="0"/>
          <w:marRight w:val="0"/>
          <w:marTop w:val="0"/>
          <w:marBottom w:val="0"/>
          <w:divBdr>
            <w:top w:val="none" w:sz="0" w:space="0" w:color="auto"/>
            <w:left w:val="none" w:sz="0" w:space="0" w:color="auto"/>
            <w:bottom w:val="none" w:sz="0" w:space="0" w:color="auto"/>
            <w:right w:val="none" w:sz="0" w:space="0" w:color="auto"/>
          </w:divBdr>
        </w:div>
        <w:div w:id="169149399">
          <w:marLeft w:val="0"/>
          <w:marRight w:val="0"/>
          <w:marTop w:val="0"/>
          <w:marBottom w:val="0"/>
          <w:divBdr>
            <w:top w:val="none" w:sz="0" w:space="0" w:color="auto"/>
            <w:left w:val="none" w:sz="0" w:space="0" w:color="auto"/>
            <w:bottom w:val="none" w:sz="0" w:space="0" w:color="auto"/>
            <w:right w:val="none" w:sz="0" w:space="0" w:color="auto"/>
          </w:divBdr>
        </w:div>
        <w:div w:id="169177048">
          <w:marLeft w:val="0"/>
          <w:marRight w:val="0"/>
          <w:marTop w:val="0"/>
          <w:marBottom w:val="0"/>
          <w:divBdr>
            <w:top w:val="none" w:sz="0" w:space="0" w:color="auto"/>
            <w:left w:val="none" w:sz="0" w:space="0" w:color="auto"/>
            <w:bottom w:val="none" w:sz="0" w:space="0" w:color="auto"/>
            <w:right w:val="none" w:sz="0" w:space="0" w:color="auto"/>
          </w:divBdr>
        </w:div>
        <w:div w:id="249194644">
          <w:marLeft w:val="0"/>
          <w:marRight w:val="0"/>
          <w:marTop w:val="0"/>
          <w:marBottom w:val="0"/>
          <w:divBdr>
            <w:top w:val="none" w:sz="0" w:space="0" w:color="auto"/>
            <w:left w:val="none" w:sz="0" w:space="0" w:color="auto"/>
            <w:bottom w:val="none" w:sz="0" w:space="0" w:color="auto"/>
            <w:right w:val="none" w:sz="0" w:space="0" w:color="auto"/>
          </w:divBdr>
        </w:div>
        <w:div w:id="301274376">
          <w:marLeft w:val="0"/>
          <w:marRight w:val="0"/>
          <w:marTop w:val="0"/>
          <w:marBottom w:val="0"/>
          <w:divBdr>
            <w:top w:val="none" w:sz="0" w:space="0" w:color="auto"/>
            <w:left w:val="none" w:sz="0" w:space="0" w:color="auto"/>
            <w:bottom w:val="none" w:sz="0" w:space="0" w:color="auto"/>
            <w:right w:val="none" w:sz="0" w:space="0" w:color="auto"/>
          </w:divBdr>
        </w:div>
        <w:div w:id="306863892">
          <w:marLeft w:val="0"/>
          <w:marRight w:val="0"/>
          <w:marTop w:val="0"/>
          <w:marBottom w:val="0"/>
          <w:divBdr>
            <w:top w:val="none" w:sz="0" w:space="0" w:color="auto"/>
            <w:left w:val="none" w:sz="0" w:space="0" w:color="auto"/>
            <w:bottom w:val="none" w:sz="0" w:space="0" w:color="auto"/>
            <w:right w:val="none" w:sz="0" w:space="0" w:color="auto"/>
          </w:divBdr>
        </w:div>
        <w:div w:id="486899096">
          <w:marLeft w:val="0"/>
          <w:marRight w:val="0"/>
          <w:marTop w:val="0"/>
          <w:marBottom w:val="0"/>
          <w:divBdr>
            <w:top w:val="none" w:sz="0" w:space="0" w:color="auto"/>
            <w:left w:val="none" w:sz="0" w:space="0" w:color="auto"/>
            <w:bottom w:val="none" w:sz="0" w:space="0" w:color="auto"/>
            <w:right w:val="none" w:sz="0" w:space="0" w:color="auto"/>
          </w:divBdr>
        </w:div>
        <w:div w:id="506529198">
          <w:marLeft w:val="0"/>
          <w:marRight w:val="0"/>
          <w:marTop w:val="0"/>
          <w:marBottom w:val="0"/>
          <w:divBdr>
            <w:top w:val="none" w:sz="0" w:space="0" w:color="auto"/>
            <w:left w:val="none" w:sz="0" w:space="0" w:color="auto"/>
            <w:bottom w:val="none" w:sz="0" w:space="0" w:color="auto"/>
            <w:right w:val="none" w:sz="0" w:space="0" w:color="auto"/>
          </w:divBdr>
        </w:div>
        <w:div w:id="510145617">
          <w:marLeft w:val="0"/>
          <w:marRight w:val="0"/>
          <w:marTop w:val="0"/>
          <w:marBottom w:val="0"/>
          <w:divBdr>
            <w:top w:val="none" w:sz="0" w:space="0" w:color="auto"/>
            <w:left w:val="none" w:sz="0" w:space="0" w:color="auto"/>
            <w:bottom w:val="none" w:sz="0" w:space="0" w:color="auto"/>
            <w:right w:val="none" w:sz="0" w:space="0" w:color="auto"/>
          </w:divBdr>
        </w:div>
        <w:div w:id="708720681">
          <w:marLeft w:val="0"/>
          <w:marRight w:val="0"/>
          <w:marTop w:val="0"/>
          <w:marBottom w:val="0"/>
          <w:divBdr>
            <w:top w:val="none" w:sz="0" w:space="0" w:color="auto"/>
            <w:left w:val="none" w:sz="0" w:space="0" w:color="auto"/>
            <w:bottom w:val="none" w:sz="0" w:space="0" w:color="auto"/>
            <w:right w:val="none" w:sz="0" w:space="0" w:color="auto"/>
          </w:divBdr>
        </w:div>
        <w:div w:id="709450738">
          <w:marLeft w:val="0"/>
          <w:marRight w:val="0"/>
          <w:marTop w:val="0"/>
          <w:marBottom w:val="0"/>
          <w:divBdr>
            <w:top w:val="none" w:sz="0" w:space="0" w:color="auto"/>
            <w:left w:val="none" w:sz="0" w:space="0" w:color="auto"/>
            <w:bottom w:val="none" w:sz="0" w:space="0" w:color="auto"/>
            <w:right w:val="none" w:sz="0" w:space="0" w:color="auto"/>
          </w:divBdr>
        </w:div>
        <w:div w:id="723870009">
          <w:marLeft w:val="0"/>
          <w:marRight w:val="0"/>
          <w:marTop w:val="0"/>
          <w:marBottom w:val="0"/>
          <w:divBdr>
            <w:top w:val="none" w:sz="0" w:space="0" w:color="auto"/>
            <w:left w:val="none" w:sz="0" w:space="0" w:color="auto"/>
            <w:bottom w:val="none" w:sz="0" w:space="0" w:color="auto"/>
            <w:right w:val="none" w:sz="0" w:space="0" w:color="auto"/>
          </w:divBdr>
        </w:div>
        <w:div w:id="779184556">
          <w:marLeft w:val="0"/>
          <w:marRight w:val="0"/>
          <w:marTop w:val="0"/>
          <w:marBottom w:val="0"/>
          <w:divBdr>
            <w:top w:val="none" w:sz="0" w:space="0" w:color="auto"/>
            <w:left w:val="none" w:sz="0" w:space="0" w:color="auto"/>
            <w:bottom w:val="none" w:sz="0" w:space="0" w:color="auto"/>
            <w:right w:val="none" w:sz="0" w:space="0" w:color="auto"/>
          </w:divBdr>
        </w:div>
        <w:div w:id="875773423">
          <w:marLeft w:val="0"/>
          <w:marRight w:val="0"/>
          <w:marTop w:val="0"/>
          <w:marBottom w:val="0"/>
          <w:divBdr>
            <w:top w:val="none" w:sz="0" w:space="0" w:color="auto"/>
            <w:left w:val="none" w:sz="0" w:space="0" w:color="auto"/>
            <w:bottom w:val="none" w:sz="0" w:space="0" w:color="auto"/>
            <w:right w:val="none" w:sz="0" w:space="0" w:color="auto"/>
          </w:divBdr>
        </w:div>
        <w:div w:id="924800485">
          <w:marLeft w:val="0"/>
          <w:marRight w:val="0"/>
          <w:marTop w:val="0"/>
          <w:marBottom w:val="0"/>
          <w:divBdr>
            <w:top w:val="none" w:sz="0" w:space="0" w:color="auto"/>
            <w:left w:val="none" w:sz="0" w:space="0" w:color="auto"/>
            <w:bottom w:val="none" w:sz="0" w:space="0" w:color="auto"/>
            <w:right w:val="none" w:sz="0" w:space="0" w:color="auto"/>
          </w:divBdr>
        </w:div>
        <w:div w:id="1291715772">
          <w:marLeft w:val="0"/>
          <w:marRight w:val="0"/>
          <w:marTop w:val="0"/>
          <w:marBottom w:val="0"/>
          <w:divBdr>
            <w:top w:val="none" w:sz="0" w:space="0" w:color="auto"/>
            <w:left w:val="none" w:sz="0" w:space="0" w:color="auto"/>
            <w:bottom w:val="none" w:sz="0" w:space="0" w:color="auto"/>
            <w:right w:val="none" w:sz="0" w:space="0" w:color="auto"/>
          </w:divBdr>
        </w:div>
        <w:div w:id="1400635502">
          <w:marLeft w:val="0"/>
          <w:marRight w:val="0"/>
          <w:marTop w:val="0"/>
          <w:marBottom w:val="0"/>
          <w:divBdr>
            <w:top w:val="none" w:sz="0" w:space="0" w:color="auto"/>
            <w:left w:val="none" w:sz="0" w:space="0" w:color="auto"/>
            <w:bottom w:val="none" w:sz="0" w:space="0" w:color="auto"/>
            <w:right w:val="none" w:sz="0" w:space="0" w:color="auto"/>
          </w:divBdr>
        </w:div>
        <w:div w:id="1418939637">
          <w:marLeft w:val="0"/>
          <w:marRight w:val="0"/>
          <w:marTop w:val="0"/>
          <w:marBottom w:val="0"/>
          <w:divBdr>
            <w:top w:val="none" w:sz="0" w:space="0" w:color="auto"/>
            <w:left w:val="none" w:sz="0" w:space="0" w:color="auto"/>
            <w:bottom w:val="none" w:sz="0" w:space="0" w:color="auto"/>
            <w:right w:val="none" w:sz="0" w:space="0" w:color="auto"/>
          </w:divBdr>
        </w:div>
        <w:div w:id="1434548466">
          <w:marLeft w:val="0"/>
          <w:marRight w:val="0"/>
          <w:marTop w:val="0"/>
          <w:marBottom w:val="0"/>
          <w:divBdr>
            <w:top w:val="none" w:sz="0" w:space="0" w:color="auto"/>
            <w:left w:val="none" w:sz="0" w:space="0" w:color="auto"/>
            <w:bottom w:val="none" w:sz="0" w:space="0" w:color="auto"/>
            <w:right w:val="none" w:sz="0" w:space="0" w:color="auto"/>
          </w:divBdr>
        </w:div>
        <w:div w:id="1451245007">
          <w:marLeft w:val="0"/>
          <w:marRight w:val="0"/>
          <w:marTop w:val="0"/>
          <w:marBottom w:val="0"/>
          <w:divBdr>
            <w:top w:val="none" w:sz="0" w:space="0" w:color="auto"/>
            <w:left w:val="none" w:sz="0" w:space="0" w:color="auto"/>
            <w:bottom w:val="none" w:sz="0" w:space="0" w:color="auto"/>
            <w:right w:val="none" w:sz="0" w:space="0" w:color="auto"/>
          </w:divBdr>
        </w:div>
        <w:div w:id="1533609741">
          <w:marLeft w:val="0"/>
          <w:marRight w:val="0"/>
          <w:marTop w:val="0"/>
          <w:marBottom w:val="0"/>
          <w:divBdr>
            <w:top w:val="none" w:sz="0" w:space="0" w:color="auto"/>
            <w:left w:val="none" w:sz="0" w:space="0" w:color="auto"/>
            <w:bottom w:val="none" w:sz="0" w:space="0" w:color="auto"/>
            <w:right w:val="none" w:sz="0" w:space="0" w:color="auto"/>
          </w:divBdr>
        </w:div>
        <w:div w:id="1593199293">
          <w:marLeft w:val="0"/>
          <w:marRight w:val="0"/>
          <w:marTop w:val="0"/>
          <w:marBottom w:val="0"/>
          <w:divBdr>
            <w:top w:val="none" w:sz="0" w:space="0" w:color="auto"/>
            <w:left w:val="none" w:sz="0" w:space="0" w:color="auto"/>
            <w:bottom w:val="none" w:sz="0" w:space="0" w:color="auto"/>
            <w:right w:val="none" w:sz="0" w:space="0" w:color="auto"/>
          </w:divBdr>
        </w:div>
        <w:div w:id="1622220645">
          <w:marLeft w:val="0"/>
          <w:marRight w:val="0"/>
          <w:marTop w:val="0"/>
          <w:marBottom w:val="0"/>
          <w:divBdr>
            <w:top w:val="none" w:sz="0" w:space="0" w:color="auto"/>
            <w:left w:val="none" w:sz="0" w:space="0" w:color="auto"/>
            <w:bottom w:val="none" w:sz="0" w:space="0" w:color="auto"/>
            <w:right w:val="none" w:sz="0" w:space="0" w:color="auto"/>
          </w:divBdr>
        </w:div>
        <w:div w:id="1681423064">
          <w:marLeft w:val="0"/>
          <w:marRight w:val="0"/>
          <w:marTop w:val="0"/>
          <w:marBottom w:val="0"/>
          <w:divBdr>
            <w:top w:val="none" w:sz="0" w:space="0" w:color="auto"/>
            <w:left w:val="none" w:sz="0" w:space="0" w:color="auto"/>
            <w:bottom w:val="none" w:sz="0" w:space="0" w:color="auto"/>
            <w:right w:val="none" w:sz="0" w:space="0" w:color="auto"/>
          </w:divBdr>
        </w:div>
        <w:div w:id="1700737904">
          <w:marLeft w:val="0"/>
          <w:marRight w:val="0"/>
          <w:marTop w:val="0"/>
          <w:marBottom w:val="0"/>
          <w:divBdr>
            <w:top w:val="none" w:sz="0" w:space="0" w:color="auto"/>
            <w:left w:val="none" w:sz="0" w:space="0" w:color="auto"/>
            <w:bottom w:val="none" w:sz="0" w:space="0" w:color="auto"/>
            <w:right w:val="none" w:sz="0" w:space="0" w:color="auto"/>
          </w:divBdr>
        </w:div>
        <w:div w:id="1739672594">
          <w:marLeft w:val="0"/>
          <w:marRight w:val="0"/>
          <w:marTop w:val="0"/>
          <w:marBottom w:val="0"/>
          <w:divBdr>
            <w:top w:val="none" w:sz="0" w:space="0" w:color="auto"/>
            <w:left w:val="none" w:sz="0" w:space="0" w:color="auto"/>
            <w:bottom w:val="none" w:sz="0" w:space="0" w:color="auto"/>
            <w:right w:val="none" w:sz="0" w:space="0" w:color="auto"/>
          </w:divBdr>
        </w:div>
        <w:div w:id="1748767907">
          <w:marLeft w:val="0"/>
          <w:marRight w:val="0"/>
          <w:marTop w:val="0"/>
          <w:marBottom w:val="0"/>
          <w:divBdr>
            <w:top w:val="none" w:sz="0" w:space="0" w:color="auto"/>
            <w:left w:val="none" w:sz="0" w:space="0" w:color="auto"/>
            <w:bottom w:val="none" w:sz="0" w:space="0" w:color="auto"/>
            <w:right w:val="none" w:sz="0" w:space="0" w:color="auto"/>
          </w:divBdr>
        </w:div>
        <w:div w:id="1795977617">
          <w:marLeft w:val="0"/>
          <w:marRight w:val="0"/>
          <w:marTop w:val="0"/>
          <w:marBottom w:val="0"/>
          <w:divBdr>
            <w:top w:val="none" w:sz="0" w:space="0" w:color="auto"/>
            <w:left w:val="none" w:sz="0" w:space="0" w:color="auto"/>
            <w:bottom w:val="none" w:sz="0" w:space="0" w:color="auto"/>
            <w:right w:val="none" w:sz="0" w:space="0" w:color="auto"/>
          </w:divBdr>
        </w:div>
        <w:div w:id="1804813464">
          <w:marLeft w:val="0"/>
          <w:marRight w:val="0"/>
          <w:marTop w:val="0"/>
          <w:marBottom w:val="0"/>
          <w:divBdr>
            <w:top w:val="none" w:sz="0" w:space="0" w:color="auto"/>
            <w:left w:val="none" w:sz="0" w:space="0" w:color="auto"/>
            <w:bottom w:val="none" w:sz="0" w:space="0" w:color="auto"/>
            <w:right w:val="none" w:sz="0" w:space="0" w:color="auto"/>
          </w:divBdr>
        </w:div>
        <w:div w:id="1841386356">
          <w:marLeft w:val="0"/>
          <w:marRight w:val="0"/>
          <w:marTop w:val="0"/>
          <w:marBottom w:val="0"/>
          <w:divBdr>
            <w:top w:val="none" w:sz="0" w:space="0" w:color="auto"/>
            <w:left w:val="none" w:sz="0" w:space="0" w:color="auto"/>
            <w:bottom w:val="none" w:sz="0" w:space="0" w:color="auto"/>
            <w:right w:val="none" w:sz="0" w:space="0" w:color="auto"/>
          </w:divBdr>
        </w:div>
        <w:div w:id="1932858715">
          <w:marLeft w:val="0"/>
          <w:marRight w:val="0"/>
          <w:marTop w:val="0"/>
          <w:marBottom w:val="0"/>
          <w:divBdr>
            <w:top w:val="none" w:sz="0" w:space="0" w:color="auto"/>
            <w:left w:val="none" w:sz="0" w:space="0" w:color="auto"/>
            <w:bottom w:val="none" w:sz="0" w:space="0" w:color="auto"/>
            <w:right w:val="none" w:sz="0" w:space="0" w:color="auto"/>
          </w:divBdr>
        </w:div>
        <w:div w:id="1961956447">
          <w:marLeft w:val="0"/>
          <w:marRight w:val="0"/>
          <w:marTop w:val="0"/>
          <w:marBottom w:val="0"/>
          <w:divBdr>
            <w:top w:val="none" w:sz="0" w:space="0" w:color="auto"/>
            <w:left w:val="none" w:sz="0" w:space="0" w:color="auto"/>
            <w:bottom w:val="none" w:sz="0" w:space="0" w:color="auto"/>
            <w:right w:val="none" w:sz="0" w:space="0" w:color="auto"/>
          </w:divBdr>
        </w:div>
        <w:div w:id="2064064038">
          <w:marLeft w:val="0"/>
          <w:marRight w:val="0"/>
          <w:marTop w:val="0"/>
          <w:marBottom w:val="0"/>
          <w:divBdr>
            <w:top w:val="none" w:sz="0" w:space="0" w:color="auto"/>
            <w:left w:val="none" w:sz="0" w:space="0" w:color="auto"/>
            <w:bottom w:val="none" w:sz="0" w:space="0" w:color="auto"/>
            <w:right w:val="none" w:sz="0" w:space="0" w:color="auto"/>
          </w:divBdr>
        </w:div>
      </w:divsChild>
    </w:div>
    <w:div w:id="981079345">
      <w:bodyDiv w:val="1"/>
      <w:marLeft w:val="0"/>
      <w:marRight w:val="0"/>
      <w:marTop w:val="0"/>
      <w:marBottom w:val="0"/>
      <w:divBdr>
        <w:top w:val="none" w:sz="0" w:space="0" w:color="auto"/>
        <w:left w:val="none" w:sz="0" w:space="0" w:color="auto"/>
        <w:bottom w:val="none" w:sz="0" w:space="0" w:color="auto"/>
        <w:right w:val="none" w:sz="0" w:space="0" w:color="auto"/>
      </w:divBdr>
    </w:div>
    <w:div w:id="1321229877">
      <w:bodyDiv w:val="1"/>
      <w:marLeft w:val="0"/>
      <w:marRight w:val="0"/>
      <w:marTop w:val="0"/>
      <w:marBottom w:val="0"/>
      <w:divBdr>
        <w:top w:val="none" w:sz="0" w:space="0" w:color="auto"/>
        <w:left w:val="none" w:sz="0" w:space="0" w:color="auto"/>
        <w:bottom w:val="none" w:sz="0" w:space="0" w:color="auto"/>
        <w:right w:val="none" w:sz="0" w:space="0" w:color="auto"/>
      </w:divBdr>
    </w:div>
    <w:div w:id="1408765178">
      <w:bodyDiv w:val="1"/>
      <w:marLeft w:val="0"/>
      <w:marRight w:val="0"/>
      <w:marTop w:val="0"/>
      <w:marBottom w:val="0"/>
      <w:divBdr>
        <w:top w:val="none" w:sz="0" w:space="0" w:color="auto"/>
        <w:left w:val="none" w:sz="0" w:space="0" w:color="auto"/>
        <w:bottom w:val="none" w:sz="0" w:space="0" w:color="auto"/>
        <w:right w:val="none" w:sz="0" w:space="0" w:color="auto"/>
      </w:divBdr>
    </w:div>
    <w:div w:id="1579628715">
      <w:bodyDiv w:val="1"/>
      <w:marLeft w:val="0"/>
      <w:marRight w:val="0"/>
      <w:marTop w:val="0"/>
      <w:marBottom w:val="0"/>
      <w:divBdr>
        <w:top w:val="none" w:sz="0" w:space="0" w:color="auto"/>
        <w:left w:val="none" w:sz="0" w:space="0" w:color="auto"/>
        <w:bottom w:val="none" w:sz="0" w:space="0" w:color="auto"/>
        <w:right w:val="none" w:sz="0" w:space="0" w:color="auto"/>
      </w:divBdr>
    </w:div>
    <w:div w:id="1630934575">
      <w:bodyDiv w:val="1"/>
      <w:marLeft w:val="0"/>
      <w:marRight w:val="0"/>
      <w:marTop w:val="0"/>
      <w:marBottom w:val="0"/>
      <w:divBdr>
        <w:top w:val="none" w:sz="0" w:space="0" w:color="auto"/>
        <w:left w:val="none" w:sz="0" w:space="0" w:color="auto"/>
        <w:bottom w:val="none" w:sz="0" w:space="0" w:color="auto"/>
        <w:right w:val="none" w:sz="0" w:space="0" w:color="auto"/>
      </w:divBdr>
    </w:div>
    <w:div w:id="211520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nillanos.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519C-A235-47F0-8D1A-DE3B2DA7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OOO1</vt:lpstr>
    </vt:vector>
  </TitlesOfParts>
  <Company>Hewlett-Packard Company</Company>
  <LinksUpToDate>false</LinksUpToDate>
  <CharactersWithSpaces>2541</CharactersWithSpaces>
  <SharedDoc>false</SharedDoc>
  <HLinks>
    <vt:vector size="6" baseType="variant">
      <vt:variant>
        <vt:i4>1704023</vt:i4>
      </vt:variant>
      <vt:variant>
        <vt:i4>0</vt:i4>
      </vt:variant>
      <vt:variant>
        <vt:i4>0</vt:i4>
      </vt:variant>
      <vt:variant>
        <vt:i4>5</vt:i4>
      </vt:variant>
      <vt:variant>
        <vt:lpwstr>http://www.unillanos.edu.co/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OOO1</dc:title>
  <dc:subject/>
  <dc:creator>SECRETARÍA GENERAL</dc:creator>
  <cp:keywords/>
  <cp:lastModifiedBy>Hewlett-Packard</cp:lastModifiedBy>
  <cp:revision>13</cp:revision>
  <cp:lastPrinted>2013-05-16T15:21:00Z</cp:lastPrinted>
  <dcterms:created xsi:type="dcterms:W3CDTF">2023-08-14T12:07:00Z</dcterms:created>
  <dcterms:modified xsi:type="dcterms:W3CDTF">2024-07-24T16:26:00Z</dcterms:modified>
</cp:coreProperties>
</file>