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B07FBF" w14:textId="77777777" w:rsidR="00674F1E" w:rsidRPr="00845193" w:rsidRDefault="00DC4E15" w:rsidP="00674F1E">
      <w:pPr>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t>XXXXXXXXXXXXX</w:t>
      </w:r>
    </w:p>
    <w:p w14:paraId="2B21A688" w14:textId="77777777" w:rsidR="00674F1E" w:rsidRPr="00845193" w:rsidRDefault="00674F1E" w:rsidP="00674F1E">
      <w:pPr>
        <w:jc w:val="both"/>
        <w:rPr>
          <w:rFonts w:ascii="Times New Roman" w:hAnsi="Times New Roman" w:cs="Times New Roman"/>
          <w:sz w:val="22"/>
          <w:szCs w:val="22"/>
          <w:lang w:val="es-CO"/>
        </w:rPr>
      </w:pPr>
    </w:p>
    <w:p w14:paraId="44FE6CFF" w14:textId="77777777" w:rsidR="00674F1E" w:rsidRPr="00845193" w:rsidRDefault="00674F1E" w:rsidP="00674F1E">
      <w:pPr>
        <w:jc w:val="center"/>
        <w:rPr>
          <w:rFonts w:ascii="Times New Roman" w:hAnsi="Times New Roman" w:cs="Times New Roman"/>
          <w:b/>
          <w:sz w:val="22"/>
          <w:szCs w:val="22"/>
          <w:lang w:val="es-CO"/>
        </w:rPr>
      </w:pPr>
      <w:r w:rsidRPr="00845193">
        <w:rPr>
          <w:rFonts w:ascii="Times New Roman" w:hAnsi="Times New Roman" w:cs="Times New Roman"/>
          <w:b/>
          <w:sz w:val="22"/>
          <w:szCs w:val="22"/>
          <w:lang w:val="es-CO"/>
        </w:rPr>
        <w:t>MEMORANDO</w:t>
      </w:r>
    </w:p>
    <w:p w14:paraId="6FA85850" w14:textId="77777777" w:rsidR="00674F1E" w:rsidRPr="00845193" w:rsidRDefault="00674F1E" w:rsidP="00674F1E">
      <w:pPr>
        <w:jc w:val="both"/>
        <w:rPr>
          <w:rFonts w:ascii="Times New Roman" w:hAnsi="Times New Roman" w:cs="Times New Roman"/>
          <w:sz w:val="22"/>
          <w:szCs w:val="22"/>
          <w:lang w:val="es-CO"/>
        </w:rPr>
      </w:pPr>
    </w:p>
    <w:p w14:paraId="2850E18F" w14:textId="77777777" w:rsidR="00E928BF" w:rsidRPr="00845193" w:rsidRDefault="00E928BF" w:rsidP="00674F1E">
      <w:pPr>
        <w:jc w:val="both"/>
        <w:rPr>
          <w:rFonts w:ascii="Times New Roman" w:hAnsi="Times New Roman" w:cs="Times New Roman"/>
          <w:sz w:val="22"/>
          <w:szCs w:val="22"/>
          <w:lang w:val="es-CO"/>
        </w:rPr>
      </w:pPr>
    </w:p>
    <w:p w14:paraId="41EA0563" w14:textId="77777777" w:rsidR="00674F1E" w:rsidRPr="00845193" w:rsidRDefault="00674F1E" w:rsidP="00674F1E">
      <w:pPr>
        <w:jc w:val="both"/>
        <w:rPr>
          <w:rFonts w:ascii="Times New Roman" w:hAnsi="Times New Roman" w:cs="Times New Roman"/>
          <w:sz w:val="22"/>
          <w:szCs w:val="22"/>
          <w:lang w:val="es-CO"/>
        </w:rPr>
      </w:pPr>
      <w:r w:rsidRPr="00845193">
        <w:rPr>
          <w:rFonts w:ascii="Times New Roman" w:hAnsi="Times New Roman" w:cs="Times New Roman"/>
          <w:b/>
          <w:sz w:val="22"/>
          <w:szCs w:val="22"/>
          <w:lang w:val="es-CO"/>
        </w:rPr>
        <w:t xml:space="preserve">PARA: </w:t>
      </w:r>
      <w:r w:rsidRPr="00845193">
        <w:rPr>
          <w:rFonts w:ascii="Times New Roman" w:hAnsi="Times New Roman" w:cs="Times New Roman"/>
          <w:sz w:val="22"/>
          <w:szCs w:val="22"/>
          <w:lang w:val="es-CO"/>
        </w:rPr>
        <w:tab/>
      </w:r>
      <w:r w:rsidRPr="00845193">
        <w:rPr>
          <w:rFonts w:ascii="Times New Roman" w:hAnsi="Times New Roman" w:cs="Times New Roman"/>
          <w:b/>
          <w:sz w:val="22"/>
          <w:szCs w:val="22"/>
          <w:lang w:val="es-CO"/>
        </w:rPr>
        <w:t>XXXXXXXXXXXXXXXX</w:t>
      </w:r>
    </w:p>
    <w:p w14:paraId="49DD8A05" w14:textId="42AF6C68" w:rsidR="00674F1E" w:rsidRPr="00845193" w:rsidRDefault="00554F7C" w:rsidP="00674F1E">
      <w:pPr>
        <w:ind w:left="567" w:firstLine="567"/>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t xml:space="preserve">Jefe </w:t>
      </w:r>
      <w:r w:rsidR="00674F1E" w:rsidRPr="00845193">
        <w:rPr>
          <w:rFonts w:ascii="Times New Roman" w:hAnsi="Times New Roman" w:cs="Times New Roman"/>
          <w:sz w:val="22"/>
          <w:szCs w:val="22"/>
          <w:lang w:val="es-CO"/>
        </w:rPr>
        <w:t xml:space="preserve">División de Servicios Administrativos </w:t>
      </w:r>
    </w:p>
    <w:p w14:paraId="5304C09A" w14:textId="77777777" w:rsidR="00674F1E" w:rsidRPr="00845193" w:rsidRDefault="00674F1E" w:rsidP="00674F1E">
      <w:pPr>
        <w:jc w:val="both"/>
        <w:rPr>
          <w:rFonts w:ascii="Times New Roman" w:hAnsi="Times New Roman" w:cs="Times New Roman"/>
          <w:sz w:val="22"/>
          <w:szCs w:val="22"/>
          <w:lang w:val="es-CO"/>
        </w:rPr>
      </w:pPr>
    </w:p>
    <w:p w14:paraId="785DA52A" w14:textId="77777777" w:rsidR="00674F1E" w:rsidRPr="00845193" w:rsidRDefault="00674F1E" w:rsidP="00674F1E">
      <w:pPr>
        <w:jc w:val="both"/>
        <w:rPr>
          <w:rFonts w:ascii="Times New Roman" w:hAnsi="Times New Roman" w:cs="Times New Roman"/>
          <w:sz w:val="22"/>
          <w:szCs w:val="22"/>
          <w:lang w:val="es-CO"/>
        </w:rPr>
      </w:pPr>
      <w:r w:rsidRPr="00845193">
        <w:rPr>
          <w:rFonts w:ascii="Times New Roman" w:hAnsi="Times New Roman" w:cs="Times New Roman"/>
          <w:b/>
          <w:sz w:val="22"/>
          <w:szCs w:val="22"/>
          <w:lang w:val="es-CO"/>
        </w:rPr>
        <w:t>DE:</w:t>
      </w:r>
      <w:r w:rsidRPr="00845193">
        <w:rPr>
          <w:rFonts w:ascii="Times New Roman" w:hAnsi="Times New Roman" w:cs="Times New Roman"/>
          <w:sz w:val="22"/>
          <w:szCs w:val="22"/>
          <w:lang w:val="es-CO"/>
        </w:rPr>
        <w:tab/>
      </w:r>
      <w:r w:rsidRPr="00845193">
        <w:rPr>
          <w:rFonts w:ascii="Times New Roman" w:hAnsi="Times New Roman" w:cs="Times New Roman"/>
          <w:sz w:val="22"/>
          <w:szCs w:val="22"/>
          <w:lang w:val="es-CO"/>
        </w:rPr>
        <w:tab/>
        <w:t xml:space="preserve">Secretaría Académica </w:t>
      </w:r>
    </w:p>
    <w:p w14:paraId="3B963890" w14:textId="77777777" w:rsidR="00674F1E" w:rsidRPr="00845193" w:rsidRDefault="00674F1E" w:rsidP="00674F1E">
      <w:pPr>
        <w:ind w:left="567" w:firstLine="567"/>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t>Facultad XXXXXXXXXXXXXXXXXX</w:t>
      </w:r>
    </w:p>
    <w:p w14:paraId="0D04D358" w14:textId="77777777" w:rsidR="00674F1E" w:rsidRPr="00845193" w:rsidRDefault="00674F1E" w:rsidP="00674F1E">
      <w:pPr>
        <w:jc w:val="both"/>
        <w:rPr>
          <w:rFonts w:ascii="Times New Roman" w:hAnsi="Times New Roman" w:cs="Times New Roman"/>
          <w:sz w:val="22"/>
          <w:szCs w:val="22"/>
          <w:lang w:val="es-CO"/>
        </w:rPr>
      </w:pPr>
    </w:p>
    <w:p w14:paraId="0D2C8115" w14:textId="32316046" w:rsidR="00674F1E" w:rsidRPr="00845193" w:rsidRDefault="00674F1E" w:rsidP="00674F1E">
      <w:pPr>
        <w:jc w:val="both"/>
        <w:rPr>
          <w:rFonts w:ascii="Times New Roman" w:hAnsi="Times New Roman" w:cs="Times New Roman"/>
          <w:sz w:val="22"/>
          <w:szCs w:val="22"/>
          <w:lang w:val="es-CO"/>
        </w:rPr>
      </w:pPr>
      <w:r w:rsidRPr="00845193">
        <w:rPr>
          <w:rFonts w:ascii="Times New Roman" w:hAnsi="Times New Roman" w:cs="Times New Roman"/>
          <w:b/>
          <w:sz w:val="22"/>
          <w:szCs w:val="22"/>
          <w:lang w:val="es-CO"/>
        </w:rPr>
        <w:t>FECHA:</w:t>
      </w:r>
      <w:r w:rsidRPr="00845193">
        <w:rPr>
          <w:rFonts w:ascii="Times New Roman" w:hAnsi="Times New Roman" w:cs="Times New Roman"/>
          <w:sz w:val="22"/>
          <w:szCs w:val="22"/>
          <w:lang w:val="es-CO"/>
        </w:rPr>
        <w:tab/>
        <w:t>Villavicencio, XXXX de XXXXX de 20</w:t>
      </w:r>
      <w:r w:rsidR="00554F7C" w:rsidRPr="00845193">
        <w:rPr>
          <w:rFonts w:ascii="Times New Roman" w:hAnsi="Times New Roman" w:cs="Times New Roman"/>
          <w:sz w:val="22"/>
          <w:szCs w:val="22"/>
          <w:lang w:val="es-CO"/>
        </w:rPr>
        <w:t>XX</w:t>
      </w:r>
    </w:p>
    <w:p w14:paraId="7F60B940" w14:textId="77777777" w:rsidR="00674F1E" w:rsidRDefault="00674F1E" w:rsidP="00674F1E">
      <w:pPr>
        <w:jc w:val="both"/>
        <w:rPr>
          <w:rFonts w:ascii="Times New Roman" w:hAnsi="Times New Roman" w:cs="Times New Roman"/>
          <w:sz w:val="22"/>
          <w:szCs w:val="22"/>
          <w:lang w:val="es-CO"/>
        </w:rPr>
      </w:pPr>
    </w:p>
    <w:p w14:paraId="10F76A63" w14:textId="77777777" w:rsidR="00845193" w:rsidRPr="00845193" w:rsidRDefault="00845193" w:rsidP="00674F1E">
      <w:pPr>
        <w:jc w:val="both"/>
        <w:rPr>
          <w:rFonts w:ascii="Times New Roman" w:hAnsi="Times New Roman" w:cs="Times New Roman"/>
          <w:sz w:val="22"/>
          <w:szCs w:val="22"/>
          <w:lang w:val="es-CO"/>
        </w:rPr>
      </w:pPr>
    </w:p>
    <w:p w14:paraId="3CAFB60D" w14:textId="29A6E23A" w:rsidR="00674F1E" w:rsidRPr="00845193" w:rsidRDefault="00674F1E" w:rsidP="00674F1E">
      <w:pPr>
        <w:jc w:val="both"/>
        <w:rPr>
          <w:rFonts w:ascii="Times New Roman" w:hAnsi="Times New Roman" w:cs="Times New Roman"/>
          <w:sz w:val="22"/>
          <w:szCs w:val="22"/>
          <w:lang w:val="es-CO"/>
        </w:rPr>
      </w:pPr>
      <w:r w:rsidRPr="00845193">
        <w:rPr>
          <w:rFonts w:ascii="Times New Roman" w:hAnsi="Times New Roman" w:cs="Times New Roman"/>
          <w:b/>
          <w:sz w:val="22"/>
          <w:szCs w:val="22"/>
          <w:lang w:val="es-CO"/>
        </w:rPr>
        <w:t>ASUNTO:</w:t>
      </w:r>
      <w:r w:rsidRPr="00845193">
        <w:rPr>
          <w:rFonts w:ascii="Times New Roman" w:hAnsi="Times New Roman" w:cs="Times New Roman"/>
          <w:sz w:val="22"/>
          <w:szCs w:val="22"/>
          <w:lang w:val="es-CO"/>
        </w:rPr>
        <w:tab/>
      </w:r>
      <w:r w:rsidR="00F65B43" w:rsidRPr="00845193">
        <w:rPr>
          <w:rFonts w:ascii="Times New Roman" w:hAnsi="Times New Roman" w:cs="Times New Roman"/>
          <w:sz w:val="22"/>
          <w:szCs w:val="22"/>
          <w:lang w:val="es-CO"/>
        </w:rPr>
        <w:t>Solicitud de habilitación administrativa del funcionario XXXXXXXX como docente catedrático (por necesidad del servicio)</w:t>
      </w:r>
    </w:p>
    <w:p w14:paraId="3BE7D67B" w14:textId="77777777" w:rsidR="00674F1E" w:rsidRDefault="00674F1E" w:rsidP="00674F1E">
      <w:pPr>
        <w:jc w:val="both"/>
        <w:rPr>
          <w:rFonts w:ascii="Times New Roman" w:hAnsi="Times New Roman" w:cs="Times New Roman"/>
          <w:sz w:val="22"/>
          <w:szCs w:val="22"/>
          <w:lang w:val="es-CO"/>
        </w:rPr>
      </w:pPr>
    </w:p>
    <w:p w14:paraId="1DB408A3" w14:textId="77777777" w:rsidR="00D96ABE" w:rsidRPr="00845193" w:rsidRDefault="00D96ABE" w:rsidP="00674F1E">
      <w:pPr>
        <w:jc w:val="both"/>
        <w:rPr>
          <w:rFonts w:ascii="Times New Roman" w:hAnsi="Times New Roman" w:cs="Times New Roman"/>
          <w:sz w:val="22"/>
          <w:szCs w:val="22"/>
          <w:lang w:val="es-CO"/>
        </w:rPr>
      </w:pPr>
    </w:p>
    <w:p w14:paraId="76D12D3C" w14:textId="77777777" w:rsidR="00674F1E" w:rsidRPr="00845193" w:rsidRDefault="00674F1E" w:rsidP="00674F1E">
      <w:pPr>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t>Cordial saludo:</w:t>
      </w:r>
    </w:p>
    <w:p w14:paraId="51C15A12" w14:textId="77777777" w:rsidR="00674F1E" w:rsidRPr="00845193" w:rsidRDefault="00674F1E" w:rsidP="00674F1E">
      <w:pPr>
        <w:jc w:val="both"/>
        <w:rPr>
          <w:rFonts w:ascii="Times New Roman" w:hAnsi="Times New Roman" w:cs="Times New Roman"/>
          <w:sz w:val="22"/>
          <w:szCs w:val="22"/>
          <w:lang w:val="es-CO"/>
        </w:rPr>
      </w:pPr>
    </w:p>
    <w:p w14:paraId="0A164BEB" w14:textId="77777777" w:rsidR="00F65B43" w:rsidRPr="00845193" w:rsidRDefault="00F65B43" w:rsidP="00F65B43">
      <w:pPr>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t>En cumplimiento de la planeación académica —que incluye la asignación de responsabilidades a profesores de planta, ocasionales y catedráticos disponibles, la revisión de perfiles en el Banco de Datos de la Oficina de Asuntos Docentes y la realización de convocatorias— y de acuerdo con lo establecido en los parágrafos 1 y 2 del artículo 59 del Acuerdo Superior N.º 013 de 2014 (referente al estado avanzado del XX periodo académico), me permito informar que:</w:t>
      </w:r>
    </w:p>
    <w:p w14:paraId="3C46301B" w14:textId="77777777" w:rsidR="000108AD" w:rsidRPr="00845193" w:rsidRDefault="000108AD" w:rsidP="00F65B43">
      <w:pPr>
        <w:jc w:val="both"/>
        <w:rPr>
          <w:rFonts w:ascii="Times New Roman" w:hAnsi="Times New Roman" w:cs="Times New Roman"/>
          <w:sz w:val="22"/>
          <w:szCs w:val="22"/>
          <w:lang w:val="es-CO"/>
        </w:rPr>
      </w:pPr>
    </w:p>
    <w:p w14:paraId="5623D164" w14:textId="45FDFFC8" w:rsidR="00674F1E" w:rsidRPr="00845193" w:rsidRDefault="00F65B43" w:rsidP="00674F1E">
      <w:pPr>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t>El Consejo de Facultad de Ciencias XXXXXXXXXXX, en Sesión XXX N.º XX del (día) de (mes) de 20XX, avaló la solicitud presentada por el/</w:t>
      </w:r>
      <w:r w:rsidR="000108AD" w:rsidRPr="00845193">
        <w:rPr>
          <w:rFonts w:ascii="Times New Roman" w:hAnsi="Times New Roman" w:cs="Times New Roman"/>
          <w:sz w:val="22"/>
          <w:szCs w:val="22"/>
          <w:lang w:val="es-CO"/>
        </w:rPr>
        <w:t xml:space="preserve">la directora </w:t>
      </w:r>
      <w:r w:rsidRPr="00845193">
        <w:rPr>
          <w:rFonts w:ascii="Times New Roman" w:hAnsi="Times New Roman" w:cs="Times New Roman"/>
          <w:sz w:val="22"/>
          <w:szCs w:val="22"/>
          <w:lang w:val="es-CO"/>
        </w:rPr>
        <w:t>(a) de (Escuela, Departamento o Instituto, según corresponda). Dicha aprobación se otorgó después de verificar la hoja de vida del funcionario del área administrativa de la Universidad, quien cumple con el perfil requerido para desarrollar el curso XXX del Programa XXX adscrito a la Escuela XXX de la Facultad de Ciencias XXXXXXXX, según se detalla a continuación:</w:t>
      </w:r>
    </w:p>
    <w:p w14:paraId="3724C6EA" w14:textId="77777777" w:rsidR="00674F1E" w:rsidRPr="00845193" w:rsidRDefault="00674F1E" w:rsidP="00674F1E">
      <w:pPr>
        <w:jc w:val="both"/>
        <w:rPr>
          <w:rFonts w:ascii="Times New Roman" w:hAnsi="Times New Roman" w:cs="Times New Roman"/>
          <w:sz w:val="22"/>
          <w:szCs w:val="22"/>
          <w:lang w:val="es-CO"/>
        </w:rPr>
      </w:pPr>
    </w:p>
    <w:p w14:paraId="18EFDF4B" w14:textId="7DA6F909" w:rsidR="00674F1E" w:rsidRPr="00845193" w:rsidRDefault="00834277" w:rsidP="00834277">
      <w:pPr>
        <w:jc w:val="both"/>
        <w:rPr>
          <w:rFonts w:ascii="Times New Roman" w:hAnsi="Times New Roman" w:cs="Times New Roman"/>
          <w:strike/>
          <w:sz w:val="22"/>
          <w:szCs w:val="22"/>
          <w:lang w:val="es-CO"/>
        </w:rPr>
      </w:pPr>
      <w:r w:rsidRPr="00845193">
        <w:rPr>
          <w:rFonts w:ascii="Times New Roman" w:hAnsi="Times New Roman" w:cs="Times New Roman"/>
          <w:sz w:val="22"/>
          <w:szCs w:val="22"/>
          <w:lang w:val="es-CO"/>
        </w:rPr>
        <w:t xml:space="preserve">1. </w:t>
      </w:r>
      <w:r w:rsidR="00BD185E" w:rsidRPr="00845193">
        <w:rPr>
          <w:rFonts w:ascii="Times New Roman" w:hAnsi="Times New Roman" w:cs="Times New Roman"/>
          <w:sz w:val="22"/>
          <w:szCs w:val="22"/>
          <w:lang w:val="es-CO"/>
        </w:rPr>
        <w:t xml:space="preserve"> </w:t>
      </w:r>
      <w:r w:rsidRPr="00845193">
        <w:rPr>
          <w:rFonts w:ascii="Times New Roman" w:hAnsi="Times New Roman" w:cs="Times New Roman"/>
          <w:sz w:val="22"/>
          <w:szCs w:val="22"/>
          <w:lang w:val="es-CO"/>
        </w:rPr>
        <w:t>C</w:t>
      </w:r>
      <w:r w:rsidR="00674F1E" w:rsidRPr="00845193">
        <w:rPr>
          <w:rFonts w:ascii="Times New Roman" w:hAnsi="Times New Roman" w:cs="Times New Roman"/>
          <w:sz w:val="22"/>
          <w:szCs w:val="22"/>
          <w:lang w:val="es-CO"/>
        </w:rPr>
        <w:t>urso como cátedra que asumirá</w:t>
      </w:r>
      <w:r w:rsidR="00B62045" w:rsidRPr="00845193">
        <w:rPr>
          <w:rFonts w:ascii="Times New Roman" w:hAnsi="Times New Roman" w:cs="Times New Roman"/>
          <w:sz w:val="22"/>
          <w:szCs w:val="22"/>
          <w:lang w:val="es-CO"/>
        </w:rPr>
        <w:t>:</w:t>
      </w:r>
      <w:r w:rsidR="00674F1E" w:rsidRPr="00845193">
        <w:rPr>
          <w:rFonts w:ascii="Times New Roman" w:hAnsi="Times New Roman" w:cs="Times New Roman"/>
          <w:sz w:val="22"/>
          <w:szCs w:val="22"/>
          <w:lang w:val="es-CO"/>
        </w:rPr>
        <w:t xml:space="preserve"> </w:t>
      </w:r>
    </w:p>
    <w:p w14:paraId="45560362" w14:textId="77777777" w:rsidR="00674F1E" w:rsidRPr="00845193" w:rsidRDefault="00674F1E" w:rsidP="00AF29AF">
      <w:pPr>
        <w:spacing w:line="140" w:lineRule="exact"/>
        <w:jc w:val="both"/>
        <w:rPr>
          <w:rFonts w:ascii="Times New Roman" w:hAnsi="Times New Roman" w:cs="Times New Roman"/>
          <w:sz w:val="22"/>
          <w:szCs w:val="22"/>
          <w:lang w:val="es-CO"/>
        </w:rPr>
      </w:pPr>
    </w:p>
    <w:tbl>
      <w:tblPr>
        <w:tblW w:w="5000" w:type="pct"/>
        <w:tblInd w:w="6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ayout w:type="fixed"/>
        <w:tblCellMar>
          <w:left w:w="70" w:type="dxa"/>
          <w:right w:w="70" w:type="dxa"/>
        </w:tblCellMar>
        <w:tblLook w:val="04A0" w:firstRow="1" w:lastRow="0" w:firstColumn="1" w:lastColumn="0" w:noHBand="0" w:noVBand="1"/>
      </w:tblPr>
      <w:tblGrid>
        <w:gridCol w:w="1232"/>
        <w:gridCol w:w="1554"/>
        <w:gridCol w:w="618"/>
        <w:gridCol w:w="666"/>
        <w:gridCol w:w="530"/>
        <w:gridCol w:w="530"/>
        <w:gridCol w:w="659"/>
        <w:gridCol w:w="660"/>
        <w:gridCol w:w="660"/>
        <w:gridCol w:w="349"/>
        <w:gridCol w:w="582"/>
        <w:gridCol w:w="596"/>
        <w:gridCol w:w="759"/>
      </w:tblGrid>
      <w:tr w:rsidR="00AF29AF" w:rsidRPr="00845193" w14:paraId="774EA2E1" w14:textId="77777777" w:rsidTr="00845193">
        <w:trPr>
          <w:trHeight w:val="526"/>
          <w:tblHeader/>
        </w:trPr>
        <w:tc>
          <w:tcPr>
            <w:tcW w:w="1254" w:type="dxa"/>
            <w:noWrap/>
            <w:tcMar>
              <w:top w:w="28" w:type="dxa"/>
              <w:bottom w:w="28" w:type="dxa"/>
            </w:tcMar>
            <w:vAlign w:val="center"/>
            <w:hideMark/>
          </w:tcPr>
          <w:p w14:paraId="0FCC96DA" w14:textId="77777777" w:rsidR="00AF29AF" w:rsidRPr="00845193" w:rsidRDefault="00AF29AF" w:rsidP="00845193">
            <w:pPr>
              <w:jc w:val="center"/>
              <w:rPr>
                <w:rFonts w:ascii="Times New Roman" w:hAnsi="Times New Roman" w:cs="Times New Roman"/>
                <w:b/>
                <w:bCs/>
                <w:sz w:val="18"/>
                <w:szCs w:val="14"/>
                <w:lang w:val="es-CO"/>
              </w:rPr>
            </w:pPr>
            <w:r w:rsidRPr="00845193">
              <w:rPr>
                <w:rFonts w:ascii="Times New Roman" w:hAnsi="Times New Roman" w:cs="Times New Roman"/>
                <w:b/>
                <w:bCs/>
                <w:sz w:val="18"/>
                <w:szCs w:val="14"/>
                <w:lang w:val="es-CO"/>
              </w:rPr>
              <w:t>Programa</w:t>
            </w:r>
          </w:p>
        </w:tc>
        <w:tc>
          <w:tcPr>
            <w:tcW w:w="1583" w:type="dxa"/>
            <w:noWrap/>
            <w:tcMar>
              <w:top w:w="28" w:type="dxa"/>
              <w:bottom w:w="28" w:type="dxa"/>
            </w:tcMar>
            <w:vAlign w:val="center"/>
            <w:hideMark/>
          </w:tcPr>
          <w:p w14:paraId="36C3F147" w14:textId="77777777" w:rsidR="00AF29AF" w:rsidRPr="00845193" w:rsidRDefault="00AF29AF" w:rsidP="00845193">
            <w:pPr>
              <w:jc w:val="center"/>
              <w:rPr>
                <w:rFonts w:ascii="Times New Roman" w:hAnsi="Times New Roman" w:cs="Times New Roman"/>
                <w:b/>
                <w:bCs/>
                <w:sz w:val="18"/>
                <w:szCs w:val="14"/>
                <w:lang w:val="es-CO"/>
              </w:rPr>
            </w:pPr>
            <w:r w:rsidRPr="00845193">
              <w:rPr>
                <w:rFonts w:ascii="Times New Roman" w:hAnsi="Times New Roman" w:cs="Times New Roman"/>
                <w:b/>
                <w:bCs/>
                <w:sz w:val="18"/>
                <w:szCs w:val="14"/>
                <w:lang w:val="es-CO"/>
              </w:rPr>
              <w:t>Curso</w:t>
            </w:r>
          </w:p>
        </w:tc>
        <w:tc>
          <w:tcPr>
            <w:tcW w:w="627" w:type="dxa"/>
            <w:tcMar>
              <w:top w:w="28" w:type="dxa"/>
              <w:bottom w:w="28" w:type="dxa"/>
            </w:tcMar>
            <w:vAlign w:val="center"/>
          </w:tcPr>
          <w:p w14:paraId="160C0098" w14:textId="77777777" w:rsidR="00AF29AF" w:rsidRPr="00845193" w:rsidRDefault="00AF29AF" w:rsidP="00845193">
            <w:pPr>
              <w:jc w:val="center"/>
              <w:rPr>
                <w:rFonts w:ascii="Times New Roman" w:hAnsi="Times New Roman" w:cs="Times New Roman"/>
                <w:b/>
                <w:bCs/>
                <w:sz w:val="14"/>
                <w:szCs w:val="10"/>
                <w:lang w:val="es-CO"/>
              </w:rPr>
            </w:pPr>
            <w:r w:rsidRPr="00845193">
              <w:rPr>
                <w:rFonts w:ascii="Times New Roman" w:hAnsi="Times New Roman" w:cs="Times New Roman"/>
                <w:b/>
                <w:bCs/>
                <w:sz w:val="14"/>
                <w:szCs w:val="10"/>
                <w:lang w:val="es-CO"/>
              </w:rPr>
              <w:t>Código</w:t>
            </w:r>
          </w:p>
        </w:tc>
        <w:tc>
          <w:tcPr>
            <w:tcW w:w="676" w:type="dxa"/>
            <w:tcMar>
              <w:top w:w="28" w:type="dxa"/>
              <w:bottom w:w="28" w:type="dxa"/>
            </w:tcMar>
            <w:vAlign w:val="center"/>
            <w:hideMark/>
          </w:tcPr>
          <w:p w14:paraId="657F8BDA" w14:textId="77777777" w:rsidR="00AF29AF" w:rsidRPr="00845193" w:rsidRDefault="00AF29AF" w:rsidP="00D47F2C">
            <w:pPr>
              <w:ind w:left="-137" w:right="-188"/>
              <w:jc w:val="center"/>
              <w:rPr>
                <w:rFonts w:ascii="Times New Roman" w:hAnsi="Times New Roman" w:cs="Times New Roman"/>
                <w:b/>
                <w:bCs/>
                <w:sz w:val="14"/>
                <w:szCs w:val="10"/>
                <w:lang w:val="es-CO"/>
              </w:rPr>
            </w:pPr>
            <w:r w:rsidRPr="00845193">
              <w:rPr>
                <w:rFonts w:ascii="Times New Roman" w:hAnsi="Times New Roman" w:cs="Times New Roman"/>
                <w:b/>
                <w:bCs/>
                <w:sz w:val="14"/>
                <w:szCs w:val="10"/>
                <w:lang w:val="es-CO"/>
              </w:rPr>
              <w:t>Semestre</w:t>
            </w:r>
          </w:p>
        </w:tc>
        <w:tc>
          <w:tcPr>
            <w:tcW w:w="538" w:type="dxa"/>
            <w:tcMar>
              <w:top w:w="28" w:type="dxa"/>
              <w:bottom w:w="28" w:type="dxa"/>
            </w:tcMar>
            <w:vAlign w:val="center"/>
          </w:tcPr>
          <w:p w14:paraId="692512B8" w14:textId="77777777" w:rsidR="00AF29AF" w:rsidRPr="00845193" w:rsidRDefault="00AF29AF" w:rsidP="00D47F2C">
            <w:pPr>
              <w:ind w:left="-137" w:right="-188"/>
              <w:jc w:val="center"/>
              <w:rPr>
                <w:rFonts w:ascii="Times New Roman" w:hAnsi="Times New Roman" w:cs="Times New Roman"/>
                <w:b/>
                <w:bCs/>
                <w:sz w:val="14"/>
                <w:szCs w:val="10"/>
                <w:lang w:val="es-CO"/>
              </w:rPr>
            </w:pPr>
            <w:r w:rsidRPr="00845193">
              <w:rPr>
                <w:rFonts w:ascii="Times New Roman" w:hAnsi="Times New Roman" w:cs="Times New Roman"/>
                <w:b/>
                <w:bCs/>
                <w:sz w:val="14"/>
                <w:szCs w:val="10"/>
                <w:lang w:val="es-CO"/>
              </w:rPr>
              <w:t>Tipo</w:t>
            </w:r>
          </w:p>
        </w:tc>
        <w:tc>
          <w:tcPr>
            <w:tcW w:w="538" w:type="dxa"/>
            <w:noWrap/>
            <w:tcMar>
              <w:top w:w="28" w:type="dxa"/>
              <w:bottom w:w="28" w:type="dxa"/>
            </w:tcMar>
            <w:vAlign w:val="center"/>
            <w:hideMark/>
          </w:tcPr>
          <w:p w14:paraId="4E4C0598" w14:textId="77777777" w:rsidR="00AF29AF" w:rsidRPr="00845193" w:rsidRDefault="00AF29AF" w:rsidP="00D47F2C">
            <w:pPr>
              <w:ind w:left="-137" w:right="-188"/>
              <w:jc w:val="center"/>
              <w:rPr>
                <w:rFonts w:ascii="Times New Roman" w:hAnsi="Times New Roman" w:cs="Times New Roman"/>
                <w:b/>
                <w:bCs/>
                <w:sz w:val="14"/>
                <w:szCs w:val="10"/>
                <w:lang w:val="es-CO"/>
              </w:rPr>
            </w:pPr>
            <w:r w:rsidRPr="00845193">
              <w:rPr>
                <w:rFonts w:ascii="Times New Roman" w:hAnsi="Times New Roman" w:cs="Times New Roman"/>
                <w:b/>
                <w:bCs/>
                <w:sz w:val="14"/>
                <w:szCs w:val="10"/>
                <w:lang w:val="es-CO"/>
              </w:rPr>
              <w:t>Área</w:t>
            </w:r>
          </w:p>
        </w:tc>
        <w:tc>
          <w:tcPr>
            <w:tcW w:w="669" w:type="dxa"/>
            <w:noWrap/>
            <w:tcMar>
              <w:top w:w="28" w:type="dxa"/>
              <w:bottom w:w="28" w:type="dxa"/>
            </w:tcMar>
            <w:vAlign w:val="center"/>
            <w:hideMark/>
          </w:tcPr>
          <w:p w14:paraId="557F6F82" w14:textId="77777777" w:rsidR="00AF29AF" w:rsidRPr="00845193" w:rsidRDefault="00AF29AF" w:rsidP="00D47F2C">
            <w:pPr>
              <w:ind w:left="-137" w:right="-188"/>
              <w:jc w:val="center"/>
              <w:rPr>
                <w:rFonts w:ascii="Times New Roman" w:hAnsi="Times New Roman" w:cs="Times New Roman"/>
                <w:b/>
                <w:bCs/>
                <w:sz w:val="14"/>
                <w:szCs w:val="10"/>
                <w:lang w:val="es-CO"/>
              </w:rPr>
            </w:pPr>
            <w:r w:rsidRPr="00845193">
              <w:rPr>
                <w:rFonts w:ascii="Times New Roman" w:hAnsi="Times New Roman" w:cs="Times New Roman"/>
                <w:b/>
                <w:bCs/>
                <w:sz w:val="14"/>
                <w:szCs w:val="10"/>
                <w:lang w:val="es-CO"/>
              </w:rPr>
              <w:t>Créditos o Horas</w:t>
            </w:r>
          </w:p>
        </w:tc>
        <w:tc>
          <w:tcPr>
            <w:tcW w:w="670" w:type="dxa"/>
            <w:tcMar>
              <w:top w:w="28" w:type="dxa"/>
              <w:bottom w:w="28" w:type="dxa"/>
            </w:tcMar>
            <w:vAlign w:val="center"/>
          </w:tcPr>
          <w:p w14:paraId="14E5BF85" w14:textId="77777777" w:rsidR="00AF29AF" w:rsidRPr="00845193" w:rsidRDefault="00AF29AF" w:rsidP="00D47F2C">
            <w:pPr>
              <w:ind w:left="-137" w:right="-188"/>
              <w:jc w:val="center"/>
              <w:rPr>
                <w:rFonts w:ascii="Times New Roman" w:hAnsi="Times New Roman" w:cs="Times New Roman"/>
                <w:b/>
                <w:bCs/>
                <w:sz w:val="14"/>
                <w:szCs w:val="10"/>
                <w:lang w:val="es-CO"/>
              </w:rPr>
            </w:pPr>
            <w:r w:rsidRPr="00845193">
              <w:rPr>
                <w:rFonts w:ascii="Times New Roman" w:hAnsi="Times New Roman" w:cs="Times New Roman"/>
                <w:b/>
                <w:bCs/>
                <w:sz w:val="14"/>
                <w:szCs w:val="10"/>
                <w:lang w:val="es-CO"/>
              </w:rPr>
              <w:t>Relación</w:t>
            </w:r>
          </w:p>
          <w:p w14:paraId="4CF11D5E" w14:textId="77777777" w:rsidR="00AF29AF" w:rsidRPr="00845193" w:rsidRDefault="00AF29AF" w:rsidP="00D47F2C">
            <w:pPr>
              <w:ind w:left="-137" w:right="-188"/>
              <w:jc w:val="center"/>
              <w:rPr>
                <w:rFonts w:ascii="Times New Roman" w:hAnsi="Times New Roman" w:cs="Times New Roman"/>
                <w:b/>
                <w:bCs/>
                <w:sz w:val="14"/>
                <w:szCs w:val="10"/>
                <w:lang w:val="es-CO"/>
              </w:rPr>
            </w:pPr>
            <w:proofErr w:type="spellStart"/>
            <w:r w:rsidRPr="00845193">
              <w:rPr>
                <w:rFonts w:ascii="Times New Roman" w:hAnsi="Times New Roman" w:cs="Times New Roman"/>
                <w:b/>
                <w:bCs/>
                <w:sz w:val="14"/>
                <w:szCs w:val="10"/>
                <w:lang w:val="es-CO"/>
              </w:rPr>
              <w:t>t.d:</w:t>
            </w:r>
            <w:proofErr w:type="gramStart"/>
            <w:r w:rsidRPr="00845193">
              <w:rPr>
                <w:rFonts w:ascii="Times New Roman" w:hAnsi="Times New Roman" w:cs="Times New Roman"/>
                <w:b/>
                <w:bCs/>
                <w:sz w:val="14"/>
                <w:szCs w:val="10"/>
                <w:lang w:val="es-CO"/>
              </w:rPr>
              <w:t>t.i</w:t>
            </w:r>
            <w:proofErr w:type="spellEnd"/>
            <w:proofErr w:type="gramEnd"/>
          </w:p>
        </w:tc>
        <w:tc>
          <w:tcPr>
            <w:tcW w:w="670" w:type="dxa"/>
            <w:noWrap/>
            <w:tcMar>
              <w:top w:w="28" w:type="dxa"/>
              <w:bottom w:w="28" w:type="dxa"/>
            </w:tcMar>
            <w:vAlign w:val="center"/>
          </w:tcPr>
          <w:p w14:paraId="590086FF" w14:textId="77777777" w:rsidR="00AF29AF" w:rsidRPr="00845193" w:rsidRDefault="00AF29AF" w:rsidP="00D47F2C">
            <w:pPr>
              <w:ind w:left="-137" w:right="-188"/>
              <w:jc w:val="center"/>
              <w:rPr>
                <w:rFonts w:ascii="Times New Roman" w:hAnsi="Times New Roman" w:cs="Times New Roman"/>
                <w:b/>
                <w:bCs/>
                <w:sz w:val="14"/>
                <w:szCs w:val="10"/>
                <w:lang w:val="es-CO"/>
              </w:rPr>
            </w:pPr>
            <w:r w:rsidRPr="00845193">
              <w:rPr>
                <w:rFonts w:ascii="Times New Roman" w:hAnsi="Times New Roman" w:cs="Times New Roman"/>
                <w:b/>
                <w:bCs/>
                <w:sz w:val="14"/>
                <w:szCs w:val="10"/>
                <w:lang w:val="es-CO"/>
              </w:rPr>
              <w:t>Grupo No.</w:t>
            </w:r>
          </w:p>
        </w:tc>
        <w:tc>
          <w:tcPr>
            <w:tcW w:w="353" w:type="dxa"/>
            <w:tcMar>
              <w:top w:w="28" w:type="dxa"/>
              <w:bottom w:w="28" w:type="dxa"/>
            </w:tcMar>
            <w:vAlign w:val="center"/>
          </w:tcPr>
          <w:p w14:paraId="0447DB67" w14:textId="77777777" w:rsidR="00AF29AF" w:rsidRPr="00845193" w:rsidRDefault="00AF29AF" w:rsidP="00D47F2C">
            <w:pPr>
              <w:ind w:left="-137" w:right="-188"/>
              <w:jc w:val="center"/>
              <w:rPr>
                <w:rFonts w:ascii="Times New Roman" w:hAnsi="Times New Roman" w:cs="Times New Roman"/>
                <w:b/>
                <w:bCs/>
                <w:sz w:val="14"/>
                <w:szCs w:val="10"/>
                <w:lang w:val="es-CO"/>
              </w:rPr>
            </w:pPr>
            <w:r w:rsidRPr="00845193">
              <w:rPr>
                <w:rFonts w:ascii="Times New Roman" w:hAnsi="Times New Roman" w:cs="Times New Roman"/>
                <w:b/>
                <w:bCs/>
                <w:sz w:val="14"/>
                <w:szCs w:val="10"/>
                <w:lang w:val="es-CO"/>
              </w:rPr>
              <w:t>c. e.</w:t>
            </w:r>
          </w:p>
        </w:tc>
        <w:tc>
          <w:tcPr>
            <w:tcW w:w="591" w:type="dxa"/>
            <w:noWrap/>
            <w:tcMar>
              <w:top w:w="28" w:type="dxa"/>
              <w:bottom w:w="28" w:type="dxa"/>
            </w:tcMar>
            <w:vAlign w:val="center"/>
          </w:tcPr>
          <w:p w14:paraId="53B8AE12" w14:textId="77777777" w:rsidR="00AF29AF" w:rsidRPr="00845193" w:rsidRDefault="00AF29AF" w:rsidP="00D47F2C">
            <w:pPr>
              <w:ind w:left="-137" w:right="-188"/>
              <w:jc w:val="center"/>
              <w:rPr>
                <w:rFonts w:ascii="Times New Roman" w:hAnsi="Times New Roman" w:cs="Times New Roman"/>
                <w:b/>
                <w:bCs/>
                <w:sz w:val="14"/>
                <w:szCs w:val="10"/>
                <w:lang w:val="es-CO"/>
              </w:rPr>
            </w:pPr>
            <w:proofErr w:type="spellStart"/>
            <w:r w:rsidRPr="00845193">
              <w:rPr>
                <w:rFonts w:ascii="Times New Roman" w:hAnsi="Times New Roman" w:cs="Times New Roman"/>
                <w:b/>
                <w:bCs/>
                <w:sz w:val="14"/>
                <w:szCs w:val="10"/>
                <w:lang w:val="es-CO"/>
              </w:rPr>
              <w:t>h.d</w:t>
            </w:r>
            <w:proofErr w:type="spellEnd"/>
            <w:r w:rsidRPr="00845193">
              <w:rPr>
                <w:rFonts w:ascii="Times New Roman" w:hAnsi="Times New Roman" w:cs="Times New Roman"/>
                <w:b/>
                <w:bCs/>
                <w:sz w:val="14"/>
                <w:szCs w:val="10"/>
                <w:lang w:val="es-CO"/>
              </w:rPr>
              <w:t xml:space="preserve"> Semana</w:t>
            </w:r>
          </w:p>
        </w:tc>
        <w:tc>
          <w:tcPr>
            <w:tcW w:w="605" w:type="dxa"/>
            <w:tcMar>
              <w:top w:w="28" w:type="dxa"/>
              <w:bottom w:w="28" w:type="dxa"/>
            </w:tcMar>
            <w:vAlign w:val="center"/>
          </w:tcPr>
          <w:p w14:paraId="6EFAD675" w14:textId="77777777" w:rsidR="00AF29AF" w:rsidRPr="00845193" w:rsidRDefault="00AF29AF" w:rsidP="00D47F2C">
            <w:pPr>
              <w:ind w:left="-137" w:right="-188"/>
              <w:jc w:val="center"/>
              <w:rPr>
                <w:rFonts w:ascii="Times New Roman" w:hAnsi="Times New Roman" w:cs="Times New Roman"/>
                <w:b/>
                <w:bCs/>
                <w:sz w:val="14"/>
                <w:szCs w:val="10"/>
                <w:lang w:val="es-CO"/>
              </w:rPr>
            </w:pPr>
            <w:proofErr w:type="spellStart"/>
            <w:r w:rsidRPr="00845193">
              <w:rPr>
                <w:rFonts w:ascii="Times New Roman" w:hAnsi="Times New Roman" w:cs="Times New Roman"/>
                <w:b/>
                <w:bCs/>
                <w:sz w:val="14"/>
                <w:szCs w:val="10"/>
                <w:lang w:val="es-CO"/>
              </w:rPr>
              <w:t>h.t</w:t>
            </w:r>
            <w:proofErr w:type="spellEnd"/>
            <w:r w:rsidRPr="00845193">
              <w:rPr>
                <w:rFonts w:ascii="Times New Roman" w:hAnsi="Times New Roman" w:cs="Times New Roman"/>
                <w:b/>
                <w:bCs/>
                <w:sz w:val="14"/>
                <w:szCs w:val="10"/>
                <w:lang w:val="es-CO"/>
              </w:rPr>
              <w:t>. Semana</w:t>
            </w:r>
          </w:p>
        </w:tc>
        <w:tc>
          <w:tcPr>
            <w:tcW w:w="771" w:type="dxa"/>
            <w:tcMar>
              <w:top w:w="28" w:type="dxa"/>
              <w:bottom w:w="28" w:type="dxa"/>
            </w:tcMar>
            <w:vAlign w:val="center"/>
          </w:tcPr>
          <w:p w14:paraId="28023241" w14:textId="77777777" w:rsidR="00AF29AF" w:rsidRPr="00845193" w:rsidRDefault="00AF29AF" w:rsidP="00D47F2C">
            <w:pPr>
              <w:ind w:left="-137" w:right="-188"/>
              <w:jc w:val="center"/>
              <w:rPr>
                <w:rFonts w:ascii="Times New Roman" w:hAnsi="Times New Roman" w:cs="Times New Roman"/>
                <w:b/>
                <w:bCs/>
                <w:sz w:val="14"/>
                <w:szCs w:val="10"/>
                <w:lang w:val="es-CO"/>
              </w:rPr>
            </w:pPr>
            <w:proofErr w:type="spellStart"/>
            <w:r w:rsidRPr="00845193">
              <w:rPr>
                <w:rFonts w:ascii="Times New Roman" w:hAnsi="Times New Roman" w:cs="Times New Roman"/>
                <w:b/>
                <w:bCs/>
                <w:sz w:val="14"/>
                <w:szCs w:val="10"/>
                <w:lang w:val="es-CO"/>
              </w:rPr>
              <w:t>h.c</w:t>
            </w:r>
            <w:proofErr w:type="spellEnd"/>
            <w:r w:rsidRPr="00845193">
              <w:rPr>
                <w:rFonts w:ascii="Times New Roman" w:hAnsi="Times New Roman" w:cs="Times New Roman"/>
                <w:b/>
                <w:bCs/>
                <w:sz w:val="14"/>
                <w:szCs w:val="10"/>
                <w:lang w:val="es-CO"/>
              </w:rPr>
              <w:t xml:space="preserve"> semestre</w:t>
            </w:r>
          </w:p>
        </w:tc>
      </w:tr>
      <w:tr w:rsidR="00AF29AF" w:rsidRPr="00845193" w14:paraId="405569DF" w14:textId="77777777" w:rsidTr="00845193">
        <w:trPr>
          <w:trHeight w:val="272"/>
        </w:trPr>
        <w:tc>
          <w:tcPr>
            <w:tcW w:w="1254" w:type="dxa"/>
            <w:tcMar>
              <w:top w:w="28" w:type="dxa"/>
              <w:bottom w:w="28" w:type="dxa"/>
            </w:tcMar>
            <w:vAlign w:val="center"/>
          </w:tcPr>
          <w:p w14:paraId="1ECB8594" w14:textId="77777777" w:rsidR="00AF29AF" w:rsidRPr="00845193" w:rsidRDefault="00AF29AF" w:rsidP="00845193">
            <w:pPr>
              <w:rPr>
                <w:rFonts w:ascii="Times New Roman" w:hAnsi="Times New Roman" w:cs="Times New Roman"/>
                <w:sz w:val="20"/>
                <w:szCs w:val="16"/>
                <w:lang w:val="es-CO"/>
              </w:rPr>
            </w:pPr>
          </w:p>
        </w:tc>
        <w:tc>
          <w:tcPr>
            <w:tcW w:w="1583" w:type="dxa"/>
            <w:tcMar>
              <w:top w:w="28" w:type="dxa"/>
              <w:bottom w:w="28" w:type="dxa"/>
            </w:tcMar>
            <w:vAlign w:val="center"/>
          </w:tcPr>
          <w:p w14:paraId="00D051B7" w14:textId="77777777" w:rsidR="00AF29AF" w:rsidRPr="00845193" w:rsidRDefault="00AF29AF" w:rsidP="00845193">
            <w:pPr>
              <w:rPr>
                <w:rFonts w:ascii="Times New Roman" w:hAnsi="Times New Roman" w:cs="Times New Roman"/>
                <w:sz w:val="20"/>
                <w:szCs w:val="16"/>
                <w:lang w:val="es-CO"/>
              </w:rPr>
            </w:pPr>
          </w:p>
        </w:tc>
        <w:tc>
          <w:tcPr>
            <w:tcW w:w="627" w:type="dxa"/>
            <w:tcMar>
              <w:top w:w="28" w:type="dxa"/>
              <w:bottom w:w="28" w:type="dxa"/>
            </w:tcMar>
            <w:vAlign w:val="center"/>
          </w:tcPr>
          <w:p w14:paraId="52DB8FE1" w14:textId="77777777" w:rsidR="00AF29AF" w:rsidRPr="00845193" w:rsidRDefault="00AF29AF" w:rsidP="00845193">
            <w:pPr>
              <w:rPr>
                <w:rFonts w:ascii="Times New Roman" w:hAnsi="Times New Roman" w:cs="Times New Roman"/>
                <w:sz w:val="20"/>
                <w:szCs w:val="16"/>
                <w:lang w:val="es-CO"/>
              </w:rPr>
            </w:pPr>
          </w:p>
        </w:tc>
        <w:tc>
          <w:tcPr>
            <w:tcW w:w="676" w:type="dxa"/>
            <w:tcMar>
              <w:top w:w="28" w:type="dxa"/>
              <w:bottom w:w="28" w:type="dxa"/>
            </w:tcMar>
            <w:vAlign w:val="center"/>
          </w:tcPr>
          <w:p w14:paraId="4C2B7FA2" w14:textId="77777777" w:rsidR="00AF29AF" w:rsidRPr="00845193" w:rsidRDefault="00AF29AF" w:rsidP="00845193">
            <w:pPr>
              <w:rPr>
                <w:rFonts w:ascii="Times New Roman" w:hAnsi="Times New Roman" w:cs="Times New Roman"/>
                <w:sz w:val="20"/>
                <w:szCs w:val="16"/>
                <w:lang w:val="es-CO"/>
              </w:rPr>
            </w:pPr>
          </w:p>
        </w:tc>
        <w:tc>
          <w:tcPr>
            <w:tcW w:w="538" w:type="dxa"/>
            <w:tcMar>
              <w:top w:w="28" w:type="dxa"/>
              <w:bottom w:w="28" w:type="dxa"/>
            </w:tcMar>
            <w:vAlign w:val="center"/>
          </w:tcPr>
          <w:p w14:paraId="3BCC4770" w14:textId="77777777" w:rsidR="00AF29AF" w:rsidRPr="00845193" w:rsidRDefault="00AF29AF" w:rsidP="00845193">
            <w:pPr>
              <w:rPr>
                <w:rFonts w:ascii="Times New Roman" w:hAnsi="Times New Roman" w:cs="Times New Roman"/>
                <w:sz w:val="20"/>
                <w:szCs w:val="16"/>
                <w:lang w:val="es-CO"/>
              </w:rPr>
            </w:pPr>
          </w:p>
        </w:tc>
        <w:tc>
          <w:tcPr>
            <w:tcW w:w="538" w:type="dxa"/>
            <w:noWrap/>
            <w:tcMar>
              <w:top w:w="28" w:type="dxa"/>
              <w:bottom w:w="28" w:type="dxa"/>
            </w:tcMar>
            <w:vAlign w:val="center"/>
          </w:tcPr>
          <w:p w14:paraId="26DD6882" w14:textId="77777777" w:rsidR="00AF29AF" w:rsidRPr="00845193" w:rsidRDefault="00AF29AF" w:rsidP="00845193">
            <w:pPr>
              <w:rPr>
                <w:rFonts w:ascii="Times New Roman" w:hAnsi="Times New Roman" w:cs="Times New Roman"/>
                <w:sz w:val="20"/>
                <w:szCs w:val="16"/>
                <w:lang w:val="es-CO"/>
              </w:rPr>
            </w:pPr>
          </w:p>
        </w:tc>
        <w:tc>
          <w:tcPr>
            <w:tcW w:w="669" w:type="dxa"/>
            <w:noWrap/>
            <w:tcMar>
              <w:top w:w="28" w:type="dxa"/>
              <w:bottom w:w="28" w:type="dxa"/>
            </w:tcMar>
            <w:vAlign w:val="center"/>
          </w:tcPr>
          <w:p w14:paraId="16FF0E62" w14:textId="77777777" w:rsidR="00AF29AF" w:rsidRPr="00845193" w:rsidRDefault="00AF29AF" w:rsidP="00845193">
            <w:pPr>
              <w:rPr>
                <w:rFonts w:ascii="Times New Roman" w:hAnsi="Times New Roman" w:cs="Times New Roman"/>
                <w:sz w:val="20"/>
                <w:szCs w:val="16"/>
                <w:lang w:val="es-CO"/>
              </w:rPr>
            </w:pPr>
          </w:p>
        </w:tc>
        <w:tc>
          <w:tcPr>
            <w:tcW w:w="670" w:type="dxa"/>
            <w:noWrap/>
            <w:tcMar>
              <w:top w:w="28" w:type="dxa"/>
              <w:bottom w:w="28" w:type="dxa"/>
            </w:tcMar>
            <w:vAlign w:val="center"/>
          </w:tcPr>
          <w:p w14:paraId="51D78032" w14:textId="77777777" w:rsidR="00AF29AF" w:rsidRPr="00845193" w:rsidRDefault="00AF29AF" w:rsidP="00845193">
            <w:pPr>
              <w:rPr>
                <w:rFonts w:ascii="Times New Roman" w:hAnsi="Times New Roman" w:cs="Times New Roman"/>
                <w:sz w:val="20"/>
                <w:szCs w:val="16"/>
                <w:lang w:val="es-CO"/>
              </w:rPr>
            </w:pPr>
          </w:p>
        </w:tc>
        <w:tc>
          <w:tcPr>
            <w:tcW w:w="670" w:type="dxa"/>
            <w:noWrap/>
            <w:tcMar>
              <w:top w:w="28" w:type="dxa"/>
              <w:bottom w:w="28" w:type="dxa"/>
            </w:tcMar>
            <w:vAlign w:val="center"/>
          </w:tcPr>
          <w:p w14:paraId="535DD9A7" w14:textId="77777777" w:rsidR="00AF29AF" w:rsidRPr="00845193" w:rsidRDefault="00AF29AF" w:rsidP="00845193">
            <w:pPr>
              <w:rPr>
                <w:rFonts w:ascii="Times New Roman" w:hAnsi="Times New Roman" w:cs="Times New Roman"/>
                <w:sz w:val="20"/>
                <w:szCs w:val="16"/>
                <w:lang w:val="es-CO"/>
              </w:rPr>
            </w:pPr>
          </w:p>
        </w:tc>
        <w:tc>
          <w:tcPr>
            <w:tcW w:w="353" w:type="dxa"/>
            <w:noWrap/>
            <w:tcMar>
              <w:top w:w="28" w:type="dxa"/>
              <w:bottom w:w="28" w:type="dxa"/>
            </w:tcMar>
            <w:vAlign w:val="center"/>
          </w:tcPr>
          <w:p w14:paraId="5273AD30" w14:textId="77777777" w:rsidR="00AF29AF" w:rsidRPr="00845193" w:rsidRDefault="00AF29AF" w:rsidP="00845193">
            <w:pPr>
              <w:rPr>
                <w:rFonts w:ascii="Times New Roman" w:hAnsi="Times New Roman" w:cs="Times New Roman"/>
                <w:sz w:val="20"/>
                <w:szCs w:val="16"/>
                <w:lang w:val="es-CO"/>
              </w:rPr>
            </w:pPr>
          </w:p>
        </w:tc>
        <w:tc>
          <w:tcPr>
            <w:tcW w:w="591" w:type="dxa"/>
            <w:noWrap/>
            <w:tcMar>
              <w:top w:w="28" w:type="dxa"/>
              <w:bottom w:w="28" w:type="dxa"/>
            </w:tcMar>
            <w:vAlign w:val="center"/>
          </w:tcPr>
          <w:p w14:paraId="3AC7FC41" w14:textId="77777777" w:rsidR="00AF29AF" w:rsidRPr="00845193" w:rsidRDefault="00AF29AF" w:rsidP="00845193">
            <w:pPr>
              <w:rPr>
                <w:rFonts w:ascii="Times New Roman" w:hAnsi="Times New Roman" w:cs="Times New Roman"/>
                <w:sz w:val="20"/>
                <w:szCs w:val="16"/>
                <w:lang w:val="es-CO"/>
              </w:rPr>
            </w:pPr>
          </w:p>
        </w:tc>
        <w:tc>
          <w:tcPr>
            <w:tcW w:w="605" w:type="dxa"/>
            <w:noWrap/>
            <w:tcMar>
              <w:top w:w="28" w:type="dxa"/>
              <w:bottom w:w="28" w:type="dxa"/>
            </w:tcMar>
            <w:vAlign w:val="center"/>
          </w:tcPr>
          <w:p w14:paraId="25252015" w14:textId="77777777" w:rsidR="00AF29AF" w:rsidRPr="00845193" w:rsidRDefault="00AF29AF" w:rsidP="00845193">
            <w:pPr>
              <w:rPr>
                <w:rFonts w:ascii="Times New Roman" w:hAnsi="Times New Roman" w:cs="Times New Roman"/>
                <w:sz w:val="20"/>
                <w:szCs w:val="16"/>
                <w:lang w:val="es-CO"/>
              </w:rPr>
            </w:pPr>
          </w:p>
        </w:tc>
        <w:tc>
          <w:tcPr>
            <w:tcW w:w="771" w:type="dxa"/>
            <w:noWrap/>
            <w:tcMar>
              <w:top w:w="28" w:type="dxa"/>
              <w:bottom w:w="28" w:type="dxa"/>
            </w:tcMar>
            <w:vAlign w:val="center"/>
          </w:tcPr>
          <w:p w14:paraId="1C4C90A2" w14:textId="40DCB3A9" w:rsidR="00AF29AF" w:rsidRPr="00845193" w:rsidRDefault="00AF29AF" w:rsidP="00845193">
            <w:pPr>
              <w:rPr>
                <w:rFonts w:ascii="Times New Roman" w:hAnsi="Times New Roman" w:cs="Times New Roman"/>
                <w:sz w:val="20"/>
                <w:szCs w:val="16"/>
                <w:lang w:val="es-CO"/>
              </w:rPr>
            </w:pPr>
          </w:p>
        </w:tc>
      </w:tr>
      <w:tr w:rsidR="00AF29AF" w:rsidRPr="00845193" w14:paraId="71B6756B" w14:textId="77777777" w:rsidTr="00845193">
        <w:trPr>
          <w:trHeight w:val="272"/>
        </w:trPr>
        <w:tc>
          <w:tcPr>
            <w:tcW w:w="1254" w:type="dxa"/>
            <w:tcMar>
              <w:top w:w="28" w:type="dxa"/>
              <w:bottom w:w="28" w:type="dxa"/>
            </w:tcMar>
            <w:vAlign w:val="center"/>
          </w:tcPr>
          <w:p w14:paraId="27CB73BE" w14:textId="77777777" w:rsidR="00AF29AF" w:rsidRPr="00845193" w:rsidRDefault="00AF29AF" w:rsidP="00845193">
            <w:pPr>
              <w:rPr>
                <w:rFonts w:ascii="Times New Roman" w:hAnsi="Times New Roman" w:cs="Times New Roman"/>
                <w:sz w:val="20"/>
                <w:szCs w:val="16"/>
                <w:lang w:val="es-CO"/>
              </w:rPr>
            </w:pPr>
          </w:p>
        </w:tc>
        <w:tc>
          <w:tcPr>
            <w:tcW w:w="1583" w:type="dxa"/>
            <w:tcMar>
              <w:top w:w="28" w:type="dxa"/>
              <w:bottom w:w="28" w:type="dxa"/>
            </w:tcMar>
            <w:vAlign w:val="center"/>
          </w:tcPr>
          <w:p w14:paraId="432410CC" w14:textId="77777777" w:rsidR="00AF29AF" w:rsidRPr="00845193" w:rsidRDefault="00AF29AF" w:rsidP="00845193">
            <w:pPr>
              <w:rPr>
                <w:rFonts w:ascii="Times New Roman" w:hAnsi="Times New Roman" w:cs="Times New Roman"/>
                <w:sz w:val="20"/>
                <w:szCs w:val="16"/>
                <w:lang w:val="es-CO"/>
              </w:rPr>
            </w:pPr>
          </w:p>
        </w:tc>
        <w:tc>
          <w:tcPr>
            <w:tcW w:w="627" w:type="dxa"/>
            <w:tcMar>
              <w:top w:w="28" w:type="dxa"/>
              <w:bottom w:w="28" w:type="dxa"/>
            </w:tcMar>
            <w:vAlign w:val="center"/>
          </w:tcPr>
          <w:p w14:paraId="59A5349B" w14:textId="77777777" w:rsidR="00AF29AF" w:rsidRPr="00845193" w:rsidRDefault="00AF29AF" w:rsidP="00845193">
            <w:pPr>
              <w:rPr>
                <w:rFonts w:ascii="Times New Roman" w:hAnsi="Times New Roman" w:cs="Times New Roman"/>
                <w:sz w:val="20"/>
                <w:szCs w:val="16"/>
                <w:lang w:val="es-CO"/>
              </w:rPr>
            </w:pPr>
          </w:p>
        </w:tc>
        <w:tc>
          <w:tcPr>
            <w:tcW w:w="676" w:type="dxa"/>
            <w:tcMar>
              <w:top w:w="28" w:type="dxa"/>
              <w:bottom w:w="28" w:type="dxa"/>
            </w:tcMar>
            <w:vAlign w:val="center"/>
          </w:tcPr>
          <w:p w14:paraId="31DFF7A0" w14:textId="77777777" w:rsidR="00AF29AF" w:rsidRPr="00845193" w:rsidRDefault="00AF29AF" w:rsidP="00845193">
            <w:pPr>
              <w:rPr>
                <w:rFonts w:ascii="Times New Roman" w:hAnsi="Times New Roman" w:cs="Times New Roman"/>
                <w:sz w:val="20"/>
                <w:szCs w:val="16"/>
                <w:lang w:val="es-CO"/>
              </w:rPr>
            </w:pPr>
          </w:p>
        </w:tc>
        <w:tc>
          <w:tcPr>
            <w:tcW w:w="538" w:type="dxa"/>
            <w:tcMar>
              <w:top w:w="28" w:type="dxa"/>
              <w:bottom w:w="28" w:type="dxa"/>
            </w:tcMar>
            <w:vAlign w:val="center"/>
          </w:tcPr>
          <w:p w14:paraId="782B7C61" w14:textId="77777777" w:rsidR="00AF29AF" w:rsidRPr="00845193" w:rsidRDefault="00AF29AF" w:rsidP="00845193">
            <w:pPr>
              <w:rPr>
                <w:rFonts w:ascii="Times New Roman" w:hAnsi="Times New Roman" w:cs="Times New Roman"/>
                <w:sz w:val="20"/>
                <w:szCs w:val="16"/>
                <w:lang w:val="es-CO"/>
              </w:rPr>
            </w:pPr>
          </w:p>
        </w:tc>
        <w:tc>
          <w:tcPr>
            <w:tcW w:w="538" w:type="dxa"/>
            <w:noWrap/>
            <w:tcMar>
              <w:top w:w="28" w:type="dxa"/>
              <w:bottom w:w="28" w:type="dxa"/>
            </w:tcMar>
            <w:vAlign w:val="center"/>
          </w:tcPr>
          <w:p w14:paraId="374F8B7A" w14:textId="77777777" w:rsidR="00AF29AF" w:rsidRPr="00845193" w:rsidRDefault="00AF29AF" w:rsidP="00845193">
            <w:pPr>
              <w:rPr>
                <w:rFonts w:ascii="Times New Roman" w:hAnsi="Times New Roman" w:cs="Times New Roman"/>
                <w:sz w:val="20"/>
                <w:szCs w:val="16"/>
                <w:lang w:val="es-CO"/>
              </w:rPr>
            </w:pPr>
          </w:p>
        </w:tc>
        <w:tc>
          <w:tcPr>
            <w:tcW w:w="669" w:type="dxa"/>
            <w:noWrap/>
            <w:tcMar>
              <w:top w:w="28" w:type="dxa"/>
              <w:bottom w:w="28" w:type="dxa"/>
            </w:tcMar>
            <w:vAlign w:val="center"/>
          </w:tcPr>
          <w:p w14:paraId="01A69314" w14:textId="77777777" w:rsidR="00AF29AF" w:rsidRPr="00845193" w:rsidRDefault="00AF29AF" w:rsidP="00845193">
            <w:pPr>
              <w:rPr>
                <w:rFonts w:ascii="Times New Roman" w:hAnsi="Times New Roman" w:cs="Times New Roman"/>
                <w:sz w:val="20"/>
                <w:szCs w:val="16"/>
                <w:lang w:val="es-CO"/>
              </w:rPr>
            </w:pPr>
          </w:p>
        </w:tc>
        <w:tc>
          <w:tcPr>
            <w:tcW w:w="670" w:type="dxa"/>
            <w:noWrap/>
            <w:tcMar>
              <w:top w:w="28" w:type="dxa"/>
              <w:bottom w:w="28" w:type="dxa"/>
            </w:tcMar>
            <w:vAlign w:val="center"/>
          </w:tcPr>
          <w:p w14:paraId="6E650BE1" w14:textId="77777777" w:rsidR="00AF29AF" w:rsidRPr="00845193" w:rsidRDefault="00AF29AF" w:rsidP="00845193">
            <w:pPr>
              <w:rPr>
                <w:rFonts w:ascii="Times New Roman" w:hAnsi="Times New Roman" w:cs="Times New Roman"/>
                <w:sz w:val="20"/>
                <w:szCs w:val="16"/>
                <w:lang w:val="es-CO"/>
              </w:rPr>
            </w:pPr>
          </w:p>
        </w:tc>
        <w:tc>
          <w:tcPr>
            <w:tcW w:w="670" w:type="dxa"/>
            <w:noWrap/>
            <w:tcMar>
              <w:top w:w="28" w:type="dxa"/>
              <w:bottom w:w="28" w:type="dxa"/>
            </w:tcMar>
            <w:vAlign w:val="center"/>
          </w:tcPr>
          <w:p w14:paraId="3585979F" w14:textId="77777777" w:rsidR="00AF29AF" w:rsidRPr="00845193" w:rsidRDefault="00AF29AF" w:rsidP="00845193">
            <w:pPr>
              <w:rPr>
                <w:rFonts w:ascii="Times New Roman" w:hAnsi="Times New Roman" w:cs="Times New Roman"/>
                <w:sz w:val="20"/>
                <w:szCs w:val="16"/>
                <w:lang w:val="es-CO"/>
              </w:rPr>
            </w:pPr>
          </w:p>
        </w:tc>
        <w:tc>
          <w:tcPr>
            <w:tcW w:w="353" w:type="dxa"/>
            <w:noWrap/>
            <w:tcMar>
              <w:top w:w="28" w:type="dxa"/>
              <w:bottom w:w="28" w:type="dxa"/>
            </w:tcMar>
            <w:vAlign w:val="center"/>
          </w:tcPr>
          <w:p w14:paraId="61168EE5" w14:textId="77777777" w:rsidR="00AF29AF" w:rsidRPr="00845193" w:rsidRDefault="00AF29AF" w:rsidP="00845193">
            <w:pPr>
              <w:rPr>
                <w:rFonts w:ascii="Times New Roman" w:hAnsi="Times New Roman" w:cs="Times New Roman"/>
                <w:sz w:val="20"/>
                <w:szCs w:val="16"/>
                <w:lang w:val="es-CO"/>
              </w:rPr>
            </w:pPr>
          </w:p>
        </w:tc>
        <w:tc>
          <w:tcPr>
            <w:tcW w:w="591" w:type="dxa"/>
            <w:noWrap/>
            <w:tcMar>
              <w:top w:w="28" w:type="dxa"/>
              <w:bottom w:w="28" w:type="dxa"/>
            </w:tcMar>
            <w:vAlign w:val="center"/>
          </w:tcPr>
          <w:p w14:paraId="3974C2C1" w14:textId="77777777" w:rsidR="00AF29AF" w:rsidRPr="00845193" w:rsidRDefault="00AF29AF" w:rsidP="00845193">
            <w:pPr>
              <w:rPr>
                <w:rFonts w:ascii="Times New Roman" w:hAnsi="Times New Roman" w:cs="Times New Roman"/>
                <w:sz w:val="20"/>
                <w:szCs w:val="16"/>
                <w:lang w:val="es-CO"/>
              </w:rPr>
            </w:pPr>
          </w:p>
        </w:tc>
        <w:tc>
          <w:tcPr>
            <w:tcW w:w="605" w:type="dxa"/>
            <w:noWrap/>
            <w:tcMar>
              <w:top w:w="28" w:type="dxa"/>
              <w:bottom w:w="28" w:type="dxa"/>
            </w:tcMar>
            <w:vAlign w:val="center"/>
          </w:tcPr>
          <w:p w14:paraId="4F603E9A" w14:textId="77777777" w:rsidR="00AF29AF" w:rsidRPr="00845193" w:rsidRDefault="00AF29AF" w:rsidP="00845193">
            <w:pPr>
              <w:rPr>
                <w:rFonts w:ascii="Times New Roman" w:hAnsi="Times New Roman" w:cs="Times New Roman"/>
                <w:sz w:val="20"/>
                <w:szCs w:val="16"/>
                <w:lang w:val="es-CO"/>
              </w:rPr>
            </w:pPr>
          </w:p>
        </w:tc>
        <w:tc>
          <w:tcPr>
            <w:tcW w:w="771" w:type="dxa"/>
            <w:noWrap/>
            <w:tcMar>
              <w:top w:w="28" w:type="dxa"/>
              <w:bottom w:w="28" w:type="dxa"/>
            </w:tcMar>
            <w:vAlign w:val="center"/>
          </w:tcPr>
          <w:p w14:paraId="3A4E87A4" w14:textId="6DE53641" w:rsidR="00AF29AF" w:rsidRPr="00845193" w:rsidRDefault="00AF29AF" w:rsidP="00845193">
            <w:pPr>
              <w:rPr>
                <w:rFonts w:ascii="Times New Roman" w:hAnsi="Times New Roman" w:cs="Times New Roman"/>
                <w:sz w:val="20"/>
                <w:szCs w:val="16"/>
                <w:lang w:val="es-CO"/>
              </w:rPr>
            </w:pPr>
          </w:p>
        </w:tc>
      </w:tr>
      <w:tr w:rsidR="00AF29AF" w:rsidRPr="00845193" w14:paraId="16F5C946" w14:textId="77777777" w:rsidTr="00845193">
        <w:trPr>
          <w:trHeight w:val="272"/>
        </w:trPr>
        <w:tc>
          <w:tcPr>
            <w:tcW w:w="1254" w:type="dxa"/>
            <w:tcMar>
              <w:top w:w="28" w:type="dxa"/>
              <w:bottom w:w="28" w:type="dxa"/>
            </w:tcMar>
            <w:vAlign w:val="center"/>
          </w:tcPr>
          <w:p w14:paraId="7FC377B6" w14:textId="77777777" w:rsidR="00AF29AF" w:rsidRPr="00845193" w:rsidRDefault="00AF29AF" w:rsidP="00845193">
            <w:pPr>
              <w:rPr>
                <w:rFonts w:ascii="Times New Roman" w:hAnsi="Times New Roman" w:cs="Times New Roman"/>
                <w:sz w:val="20"/>
                <w:szCs w:val="16"/>
                <w:lang w:val="es-CO"/>
              </w:rPr>
            </w:pPr>
          </w:p>
        </w:tc>
        <w:tc>
          <w:tcPr>
            <w:tcW w:w="1583" w:type="dxa"/>
            <w:tcMar>
              <w:top w:w="28" w:type="dxa"/>
              <w:bottom w:w="28" w:type="dxa"/>
            </w:tcMar>
            <w:vAlign w:val="center"/>
          </w:tcPr>
          <w:p w14:paraId="08D48C6A" w14:textId="77777777" w:rsidR="00AF29AF" w:rsidRPr="00845193" w:rsidRDefault="00AF29AF" w:rsidP="00845193">
            <w:pPr>
              <w:rPr>
                <w:rFonts w:ascii="Times New Roman" w:hAnsi="Times New Roman" w:cs="Times New Roman"/>
                <w:sz w:val="20"/>
                <w:szCs w:val="16"/>
                <w:lang w:val="es-CO"/>
              </w:rPr>
            </w:pPr>
          </w:p>
        </w:tc>
        <w:tc>
          <w:tcPr>
            <w:tcW w:w="627" w:type="dxa"/>
            <w:tcMar>
              <w:top w:w="28" w:type="dxa"/>
              <w:bottom w:w="28" w:type="dxa"/>
            </w:tcMar>
            <w:vAlign w:val="center"/>
          </w:tcPr>
          <w:p w14:paraId="5D1B6565" w14:textId="77777777" w:rsidR="00AF29AF" w:rsidRPr="00845193" w:rsidRDefault="00AF29AF" w:rsidP="00845193">
            <w:pPr>
              <w:rPr>
                <w:rFonts w:ascii="Times New Roman" w:hAnsi="Times New Roman" w:cs="Times New Roman"/>
                <w:sz w:val="20"/>
                <w:szCs w:val="16"/>
                <w:lang w:val="es-CO"/>
              </w:rPr>
            </w:pPr>
          </w:p>
        </w:tc>
        <w:tc>
          <w:tcPr>
            <w:tcW w:w="676" w:type="dxa"/>
            <w:tcMar>
              <w:top w:w="28" w:type="dxa"/>
              <w:bottom w:w="28" w:type="dxa"/>
            </w:tcMar>
            <w:vAlign w:val="center"/>
          </w:tcPr>
          <w:p w14:paraId="7F0DB7F1" w14:textId="77777777" w:rsidR="00AF29AF" w:rsidRPr="00845193" w:rsidRDefault="00AF29AF" w:rsidP="00845193">
            <w:pPr>
              <w:rPr>
                <w:rFonts w:ascii="Times New Roman" w:hAnsi="Times New Roman" w:cs="Times New Roman"/>
                <w:sz w:val="20"/>
                <w:szCs w:val="16"/>
                <w:lang w:val="es-CO"/>
              </w:rPr>
            </w:pPr>
          </w:p>
        </w:tc>
        <w:tc>
          <w:tcPr>
            <w:tcW w:w="538" w:type="dxa"/>
            <w:tcMar>
              <w:top w:w="28" w:type="dxa"/>
              <w:bottom w:w="28" w:type="dxa"/>
            </w:tcMar>
            <w:vAlign w:val="center"/>
          </w:tcPr>
          <w:p w14:paraId="4C569A1A" w14:textId="77777777" w:rsidR="00AF29AF" w:rsidRPr="00845193" w:rsidRDefault="00AF29AF" w:rsidP="00845193">
            <w:pPr>
              <w:rPr>
                <w:rFonts w:ascii="Times New Roman" w:hAnsi="Times New Roman" w:cs="Times New Roman"/>
                <w:sz w:val="20"/>
                <w:szCs w:val="16"/>
                <w:lang w:val="es-CO"/>
              </w:rPr>
            </w:pPr>
          </w:p>
        </w:tc>
        <w:tc>
          <w:tcPr>
            <w:tcW w:w="538" w:type="dxa"/>
            <w:noWrap/>
            <w:tcMar>
              <w:top w:w="28" w:type="dxa"/>
              <w:bottom w:w="28" w:type="dxa"/>
            </w:tcMar>
            <w:vAlign w:val="center"/>
          </w:tcPr>
          <w:p w14:paraId="3162B389" w14:textId="77777777" w:rsidR="00AF29AF" w:rsidRPr="00845193" w:rsidRDefault="00AF29AF" w:rsidP="00845193">
            <w:pPr>
              <w:rPr>
                <w:rFonts w:ascii="Times New Roman" w:hAnsi="Times New Roman" w:cs="Times New Roman"/>
                <w:sz w:val="20"/>
                <w:szCs w:val="16"/>
                <w:lang w:val="es-CO"/>
              </w:rPr>
            </w:pPr>
          </w:p>
        </w:tc>
        <w:tc>
          <w:tcPr>
            <w:tcW w:w="669" w:type="dxa"/>
            <w:noWrap/>
            <w:tcMar>
              <w:top w:w="28" w:type="dxa"/>
              <w:bottom w:w="28" w:type="dxa"/>
            </w:tcMar>
            <w:vAlign w:val="center"/>
          </w:tcPr>
          <w:p w14:paraId="328E4B50" w14:textId="77777777" w:rsidR="00AF29AF" w:rsidRPr="00845193" w:rsidRDefault="00AF29AF" w:rsidP="00845193">
            <w:pPr>
              <w:rPr>
                <w:rFonts w:ascii="Times New Roman" w:hAnsi="Times New Roman" w:cs="Times New Roman"/>
                <w:sz w:val="20"/>
                <w:szCs w:val="16"/>
                <w:lang w:val="es-CO"/>
              </w:rPr>
            </w:pPr>
          </w:p>
        </w:tc>
        <w:tc>
          <w:tcPr>
            <w:tcW w:w="670" w:type="dxa"/>
            <w:noWrap/>
            <w:tcMar>
              <w:top w:w="28" w:type="dxa"/>
              <w:bottom w:w="28" w:type="dxa"/>
            </w:tcMar>
            <w:vAlign w:val="center"/>
          </w:tcPr>
          <w:p w14:paraId="17EC0CEA" w14:textId="77777777" w:rsidR="00AF29AF" w:rsidRPr="00845193" w:rsidRDefault="00AF29AF" w:rsidP="00845193">
            <w:pPr>
              <w:rPr>
                <w:rFonts w:ascii="Times New Roman" w:hAnsi="Times New Roman" w:cs="Times New Roman"/>
                <w:sz w:val="20"/>
                <w:szCs w:val="16"/>
                <w:lang w:val="es-CO"/>
              </w:rPr>
            </w:pPr>
          </w:p>
        </w:tc>
        <w:tc>
          <w:tcPr>
            <w:tcW w:w="670" w:type="dxa"/>
            <w:noWrap/>
            <w:tcMar>
              <w:top w:w="28" w:type="dxa"/>
              <w:bottom w:w="28" w:type="dxa"/>
            </w:tcMar>
            <w:vAlign w:val="center"/>
          </w:tcPr>
          <w:p w14:paraId="55B8201C" w14:textId="77777777" w:rsidR="00AF29AF" w:rsidRPr="00845193" w:rsidRDefault="00AF29AF" w:rsidP="00845193">
            <w:pPr>
              <w:rPr>
                <w:rFonts w:ascii="Times New Roman" w:hAnsi="Times New Roman" w:cs="Times New Roman"/>
                <w:sz w:val="20"/>
                <w:szCs w:val="16"/>
                <w:lang w:val="es-CO"/>
              </w:rPr>
            </w:pPr>
          </w:p>
        </w:tc>
        <w:tc>
          <w:tcPr>
            <w:tcW w:w="353" w:type="dxa"/>
            <w:noWrap/>
            <w:tcMar>
              <w:top w:w="28" w:type="dxa"/>
              <w:bottom w:w="28" w:type="dxa"/>
            </w:tcMar>
            <w:vAlign w:val="center"/>
          </w:tcPr>
          <w:p w14:paraId="13B4A75E" w14:textId="77777777" w:rsidR="00AF29AF" w:rsidRPr="00845193" w:rsidRDefault="00AF29AF" w:rsidP="00845193">
            <w:pPr>
              <w:rPr>
                <w:rFonts w:ascii="Times New Roman" w:hAnsi="Times New Roman" w:cs="Times New Roman"/>
                <w:sz w:val="20"/>
                <w:szCs w:val="16"/>
                <w:lang w:val="es-CO"/>
              </w:rPr>
            </w:pPr>
          </w:p>
        </w:tc>
        <w:tc>
          <w:tcPr>
            <w:tcW w:w="591" w:type="dxa"/>
            <w:noWrap/>
            <w:tcMar>
              <w:top w:w="28" w:type="dxa"/>
              <w:bottom w:w="28" w:type="dxa"/>
            </w:tcMar>
            <w:vAlign w:val="center"/>
          </w:tcPr>
          <w:p w14:paraId="148588C8" w14:textId="77777777" w:rsidR="00AF29AF" w:rsidRPr="00845193" w:rsidRDefault="00AF29AF" w:rsidP="00845193">
            <w:pPr>
              <w:rPr>
                <w:rFonts w:ascii="Times New Roman" w:hAnsi="Times New Roman" w:cs="Times New Roman"/>
                <w:sz w:val="20"/>
                <w:szCs w:val="16"/>
                <w:lang w:val="es-CO"/>
              </w:rPr>
            </w:pPr>
          </w:p>
        </w:tc>
        <w:tc>
          <w:tcPr>
            <w:tcW w:w="605" w:type="dxa"/>
            <w:noWrap/>
            <w:tcMar>
              <w:top w:w="28" w:type="dxa"/>
              <w:bottom w:w="28" w:type="dxa"/>
            </w:tcMar>
            <w:vAlign w:val="center"/>
          </w:tcPr>
          <w:p w14:paraId="61DD2D02" w14:textId="77777777" w:rsidR="00AF29AF" w:rsidRPr="00845193" w:rsidRDefault="00AF29AF" w:rsidP="00845193">
            <w:pPr>
              <w:rPr>
                <w:rFonts w:ascii="Times New Roman" w:hAnsi="Times New Roman" w:cs="Times New Roman"/>
                <w:sz w:val="20"/>
                <w:szCs w:val="16"/>
                <w:lang w:val="es-CO"/>
              </w:rPr>
            </w:pPr>
          </w:p>
        </w:tc>
        <w:tc>
          <w:tcPr>
            <w:tcW w:w="771" w:type="dxa"/>
            <w:noWrap/>
            <w:tcMar>
              <w:top w:w="28" w:type="dxa"/>
              <w:bottom w:w="28" w:type="dxa"/>
            </w:tcMar>
            <w:vAlign w:val="center"/>
          </w:tcPr>
          <w:p w14:paraId="7D148315" w14:textId="0D5F4FFB" w:rsidR="00AF29AF" w:rsidRPr="00845193" w:rsidRDefault="00AF29AF" w:rsidP="00845193">
            <w:pPr>
              <w:rPr>
                <w:rFonts w:ascii="Times New Roman" w:hAnsi="Times New Roman" w:cs="Times New Roman"/>
                <w:sz w:val="20"/>
                <w:szCs w:val="16"/>
                <w:lang w:val="es-CO"/>
              </w:rPr>
            </w:pPr>
          </w:p>
        </w:tc>
      </w:tr>
      <w:tr w:rsidR="00AF29AF" w:rsidRPr="00845193" w14:paraId="75D1BF4F" w14:textId="77777777" w:rsidTr="00845193">
        <w:trPr>
          <w:trHeight w:val="70"/>
        </w:trPr>
        <w:tc>
          <w:tcPr>
            <w:tcW w:w="8774" w:type="dxa"/>
            <w:gridSpan w:val="12"/>
            <w:tcMar>
              <w:top w:w="28" w:type="dxa"/>
              <w:bottom w:w="28" w:type="dxa"/>
            </w:tcMar>
            <w:vAlign w:val="center"/>
          </w:tcPr>
          <w:p w14:paraId="6E3733A8" w14:textId="148076CF" w:rsidR="00AF29AF" w:rsidRPr="00845193" w:rsidRDefault="00AF29AF" w:rsidP="00845193">
            <w:pPr>
              <w:rPr>
                <w:rFonts w:ascii="Times New Roman" w:hAnsi="Times New Roman" w:cs="Times New Roman"/>
                <w:sz w:val="20"/>
                <w:szCs w:val="16"/>
                <w:lang w:val="es-CO"/>
              </w:rPr>
            </w:pPr>
            <w:proofErr w:type="gramStart"/>
            <w:r w:rsidRPr="00845193">
              <w:rPr>
                <w:rFonts w:ascii="Times New Roman" w:hAnsi="Times New Roman" w:cs="Times New Roman"/>
                <w:sz w:val="20"/>
                <w:szCs w:val="16"/>
                <w:lang w:val="es-CO"/>
              </w:rPr>
              <w:t>TOTA</w:t>
            </w:r>
            <w:r w:rsidR="00D96ABE">
              <w:rPr>
                <w:rFonts w:ascii="Times New Roman" w:hAnsi="Times New Roman" w:cs="Times New Roman"/>
                <w:sz w:val="20"/>
                <w:szCs w:val="16"/>
                <w:lang w:val="es-CO"/>
              </w:rPr>
              <w:t>L</w:t>
            </w:r>
            <w:proofErr w:type="gramEnd"/>
            <w:r w:rsidR="00D96ABE">
              <w:rPr>
                <w:rFonts w:ascii="Times New Roman" w:hAnsi="Times New Roman" w:cs="Times New Roman"/>
                <w:sz w:val="20"/>
                <w:szCs w:val="16"/>
                <w:lang w:val="es-CO"/>
              </w:rPr>
              <w:t xml:space="preserve"> DE</w:t>
            </w:r>
            <w:r w:rsidRPr="00845193">
              <w:rPr>
                <w:rFonts w:ascii="Times New Roman" w:hAnsi="Times New Roman" w:cs="Times New Roman"/>
                <w:sz w:val="20"/>
                <w:szCs w:val="16"/>
                <w:lang w:val="es-CO"/>
              </w:rPr>
              <w:t xml:space="preserve"> HORAS CÁTEDRA</w:t>
            </w:r>
          </w:p>
        </w:tc>
        <w:tc>
          <w:tcPr>
            <w:tcW w:w="771" w:type="dxa"/>
            <w:tcMar>
              <w:top w:w="28" w:type="dxa"/>
              <w:bottom w:w="28" w:type="dxa"/>
            </w:tcMar>
            <w:vAlign w:val="center"/>
          </w:tcPr>
          <w:p w14:paraId="56C59AD5" w14:textId="77777777" w:rsidR="00AF29AF" w:rsidRPr="00845193" w:rsidRDefault="00AF29AF" w:rsidP="00845193">
            <w:pPr>
              <w:rPr>
                <w:rFonts w:ascii="Times New Roman" w:hAnsi="Times New Roman" w:cs="Times New Roman"/>
                <w:sz w:val="20"/>
                <w:szCs w:val="16"/>
                <w:lang w:val="es-CO"/>
              </w:rPr>
            </w:pPr>
          </w:p>
        </w:tc>
      </w:tr>
    </w:tbl>
    <w:p w14:paraId="0AA5230D" w14:textId="77777777" w:rsidR="00AF29AF" w:rsidRPr="00845193" w:rsidRDefault="00AF29AF" w:rsidP="00674F1E">
      <w:pPr>
        <w:jc w:val="both"/>
        <w:rPr>
          <w:rFonts w:ascii="Times New Roman" w:hAnsi="Times New Roman" w:cs="Times New Roman"/>
          <w:sz w:val="22"/>
          <w:szCs w:val="22"/>
          <w:lang w:val="es-CO"/>
        </w:rPr>
      </w:pPr>
    </w:p>
    <w:p w14:paraId="7C3E6C2E" w14:textId="5C8867FA" w:rsidR="00674F1E" w:rsidRPr="00845193" w:rsidRDefault="00834277" w:rsidP="00BD185E">
      <w:pPr>
        <w:numPr>
          <w:ilvl w:val="0"/>
          <w:numId w:val="45"/>
        </w:numPr>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lastRenderedPageBreak/>
        <w:t>El horario d</w:t>
      </w:r>
      <w:r w:rsidR="00674F1E" w:rsidRPr="00845193">
        <w:rPr>
          <w:rFonts w:ascii="Times New Roman" w:hAnsi="Times New Roman" w:cs="Times New Roman"/>
          <w:sz w:val="22"/>
          <w:szCs w:val="22"/>
          <w:lang w:val="es-CO"/>
        </w:rPr>
        <w:t xml:space="preserve">el curso a desarrollar como cátedra </w:t>
      </w:r>
      <w:r w:rsidRPr="00845193">
        <w:rPr>
          <w:rFonts w:ascii="Times New Roman" w:hAnsi="Times New Roman" w:cs="Times New Roman"/>
          <w:sz w:val="22"/>
          <w:szCs w:val="22"/>
          <w:lang w:val="es-CO"/>
        </w:rPr>
        <w:t>(el cual debe ser por fuera de la jornada laboral)</w:t>
      </w:r>
    </w:p>
    <w:p w14:paraId="01C92557" w14:textId="77777777" w:rsidR="00EE7227" w:rsidRPr="00845193" w:rsidRDefault="00EE7227" w:rsidP="00AF29AF">
      <w:pPr>
        <w:spacing w:line="140" w:lineRule="exact"/>
        <w:jc w:val="both"/>
        <w:rPr>
          <w:rFonts w:ascii="Times New Roman" w:hAnsi="Times New Roman" w:cs="Times New Roman"/>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1"/>
        <w:gridCol w:w="1396"/>
        <w:gridCol w:w="1648"/>
        <w:gridCol w:w="1601"/>
        <w:gridCol w:w="1377"/>
        <w:gridCol w:w="1413"/>
        <w:gridCol w:w="1159"/>
      </w:tblGrid>
      <w:tr w:rsidR="00674F1E" w:rsidRPr="00845193" w14:paraId="0ED553A8" w14:textId="77777777" w:rsidTr="00845193">
        <w:trPr>
          <w:trHeight w:val="205"/>
          <w:tblHeader/>
        </w:trPr>
        <w:tc>
          <w:tcPr>
            <w:tcW w:w="426" w:type="pct"/>
            <w:tcMar>
              <w:top w:w="28" w:type="dxa"/>
              <w:bottom w:w="28" w:type="dxa"/>
            </w:tcMar>
            <w:vAlign w:val="center"/>
            <w:hideMark/>
          </w:tcPr>
          <w:p w14:paraId="1CAA1B34" w14:textId="77777777" w:rsidR="00674F1E" w:rsidRPr="00845193" w:rsidRDefault="00674F1E" w:rsidP="00EE7227">
            <w:pPr>
              <w:jc w:val="center"/>
              <w:rPr>
                <w:rFonts w:ascii="Times New Roman" w:hAnsi="Times New Roman" w:cs="Times New Roman"/>
                <w:b/>
                <w:sz w:val="22"/>
                <w:szCs w:val="22"/>
                <w:lang w:val="es-CO"/>
              </w:rPr>
            </w:pPr>
            <w:r w:rsidRPr="00845193">
              <w:rPr>
                <w:rFonts w:ascii="Times New Roman" w:hAnsi="Times New Roman" w:cs="Times New Roman"/>
                <w:b/>
                <w:sz w:val="22"/>
                <w:szCs w:val="22"/>
                <w:lang w:val="es-CO"/>
              </w:rPr>
              <w:t>HORA</w:t>
            </w:r>
          </w:p>
        </w:tc>
        <w:tc>
          <w:tcPr>
            <w:tcW w:w="743" w:type="pct"/>
            <w:tcMar>
              <w:top w:w="28" w:type="dxa"/>
              <w:bottom w:w="28" w:type="dxa"/>
            </w:tcMar>
            <w:vAlign w:val="center"/>
            <w:hideMark/>
          </w:tcPr>
          <w:p w14:paraId="44E24DE5" w14:textId="77777777" w:rsidR="00674F1E" w:rsidRPr="00845193" w:rsidRDefault="00674F1E" w:rsidP="00EE7227">
            <w:pPr>
              <w:jc w:val="center"/>
              <w:rPr>
                <w:rFonts w:ascii="Times New Roman" w:hAnsi="Times New Roman" w:cs="Times New Roman"/>
                <w:b/>
                <w:sz w:val="22"/>
                <w:szCs w:val="22"/>
                <w:lang w:val="es-CO"/>
              </w:rPr>
            </w:pPr>
            <w:r w:rsidRPr="00845193">
              <w:rPr>
                <w:rFonts w:ascii="Times New Roman" w:hAnsi="Times New Roman" w:cs="Times New Roman"/>
                <w:b/>
                <w:sz w:val="22"/>
                <w:szCs w:val="22"/>
                <w:lang w:val="es-CO"/>
              </w:rPr>
              <w:t>LUNES</w:t>
            </w:r>
          </w:p>
        </w:tc>
        <w:tc>
          <w:tcPr>
            <w:tcW w:w="877" w:type="pct"/>
            <w:tcMar>
              <w:top w:w="28" w:type="dxa"/>
              <w:bottom w:w="28" w:type="dxa"/>
            </w:tcMar>
            <w:vAlign w:val="center"/>
            <w:hideMark/>
          </w:tcPr>
          <w:p w14:paraId="38D316EB" w14:textId="77777777" w:rsidR="00674F1E" w:rsidRPr="00845193" w:rsidRDefault="00674F1E" w:rsidP="00EE7227">
            <w:pPr>
              <w:jc w:val="center"/>
              <w:rPr>
                <w:rFonts w:ascii="Times New Roman" w:hAnsi="Times New Roman" w:cs="Times New Roman"/>
                <w:b/>
                <w:sz w:val="22"/>
                <w:szCs w:val="22"/>
                <w:lang w:val="es-CO"/>
              </w:rPr>
            </w:pPr>
            <w:r w:rsidRPr="00845193">
              <w:rPr>
                <w:rFonts w:ascii="Times New Roman" w:hAnsi="Times New Roman" w:cs="Times New Roman"/>
                <w:b/>
                <w:sz w:val="22"/>
                <w:szCs w:val="22"/>
                <w:lang w:val="es-CO"/>
              </w:rPr>
              <w:t>MARTES</w:t>
            </w:r>
          </w:p>
        </w:tc>
        <w:tc>
          <w:tcPr>
            <w:tcW w:w="852" w:type="pct"/>
            <w:tcMar>
              <w:top w:w="28" w:type="dxa"/>
              <w:bottom w:w="28" w:type="dxa"/>
            </w:tcMar>
            <w:vAlign w:val="center"/>
            <w:hideMark/>
          </w:tcPr>
          <w:p w14:paraId="15230F37" w14:textId="77777777" w:rsidR="00674F1E" w:rsidRPr="00845193" w:rsidRDefault="00674F1E" w:rsidP="00EE7227">
            <w:pPr>
              <w:jc w:val="center"/>
              <w:rPr>
                <w:rFonts w:ascii="Times New Roman" w:hAnsi="Times New Roman" w:cs="Times New Roman"/>
                <w:b/>
                <w:sz w:val="22"/>
                <w:szCs w:val="22"/>
                <w:lang w:val="es-CO"/>
              </w:rPr>
            </w:pPr>
            <w:r w:rsidRPr="00845193">
              <w:rPr>
                <w:rFonts w:ascii="Times New Roman" w:hAnsi="Times New Roman" w:cs="Times New Roman"/>
                <w:b/>
                <w:sz w:val="22"/>
                <w:szCs w:val="22"/>
                <w:lang w:val="es-CO"/>
              </w:rPr>
              <w:t>MIERCOLES</w:t>
            </w:r>
          </w:p>
        </w:tc>
        <w:tc>
          <w:tcPr>
            <w:tcW w:w="733" w:type="pct"/>
            <w:tcMar>
              <w:top w:w="28" w:type="dxa"/>
              <w:bottom w:w="28" w:type="dxa"/>
            </w:tcMar>
            <w:vAlign w:val="center"/>
          </w:tcPr>
          <w:p w14:paraId="7D0B5C49" w14:textId="77777777" w:rsidR="00674F1E" w:rsidRPr="00845193" w:rsidRDefault="00674F1E" w:rsidP="00EE7227">
            <w:pPr>
              <w:jc w:val="center"/>
              <w:rPr>
                <w:rFonts w:ascii="Times New Roman" w:hAnsi="Times New Roman" w:cs="Times New Roman"/>
                <w:b/>
                <w:sz w:val="22"/>
                <w:szCs w:val="22"/>
                <w:lang w:val="es-CO"/>
              </w:rPr>
            </w:pPr>
            <w:r w:rsidRPr="00845193">
              <w:rPr>
                <w:rFonts w:ascii="Times New Roman" w:hAnsi="Times New Roman" w:cs="Times New Roman"/>
                <w:b/>
                <w:sz w:val="22"/>
                <w:szCs w:val="22"/>
                <w:lang w:val="es-CO"/>
              </w:rPr>
              <w:t>JUEVES</w:t>
            </w:r>
          </w:p>
        </w:tc>
        <w:tc>
          <w:tcPr>
            <w:tcW w:w="752" w:type="pct"/>
            <w:tcMar>
              <w:top w:w="28" w:type="dxa"/>
              <w:bottom w:w="28" w:type="dxa"/>
            </w:tcMar>
            <w:vAlign w:val="center"/>
            <w:hideMark/>
          </w:tcPr>
          <w:p w14:paraId="37E05C46" w14:textId="77777777" w:rsidR="00674F1E" w:rsidRPr="00845193" w:rsidRDefault="00674F1E" w:rsidP="00EE7227">
            <w:pPr>
              <w:jc w:val="center"/>
              <w:rPr>
                <w:rFonts w:ascii="Times New Roman" w:hAnsi="Times New Roman" w:cs="Times New Roman"/>
                <w:b/>
                <w:sz w:val="22"/>
                <w:szCs w:val="22"/>
                <w:lang w:val="es-CO"/>
              </w:rPr>
            </w:pPr>
            <w:r w:rsidRPr="00845193">
              <w:rPr>
                <w:rFonts w:ascii="Times New Roman" w:hAnsi="Times New Roman" w:cs="Times New Roman"/>
                <w:b/>
                <w:sz w:val="22"/>
                <w:szCs w:val="22"/>
                <w:lang w:val="es-CO"/>
              </w:rPr>
              <w:t>VIERNES</w:t>
            </w:r>
          </w:p>
        </w:tc>
        <w:tc>
          <w:tcPr>
            <w:tcW w:w="617" w:type="pct"/>
            <w:tcMar>
              <w:top w:w="28" w:type="dxa"/>
              <w:bottom w:w="28" w:type="dxa"/>
            </w:tcMar>
            <w:vAlign w:val="center"/>
          </w:tcPr>
          <w:p w14:paraId="3540B7BB" w14:textId="77777777" w:rsidR="00674F1E" w:rsidRPr="00845193" w:rsidRDefault="00674F1E" w:rsidP="00EE7227">
            <w:pPr>
              <w:jc w:val="center"/>
              <w:rPr>
                <w:rFonts w:ascii="Times New Roman" w:hAnsi="Times New Roman" w:cs="Times New Roman"/>
                <w:b/>
                <w:sz w:val="22"/>
                <w:szCs w:val="22"/>
                <w:lang w:val="es-CO"/>
              </w:rPr>
            </w:pPr>
            <w:r w:rsidRPr="00845193">
              <w:rPr>
                <w:rFonts w:ascii="Times New Roman" w:hAnsi="Times New Roman" w:cs="Times New Roman"/>
                <w:b/>
                <w:sz w:val="22"/>
                <w:szCs w:val="22"/>
                <w:lang w:val="es-CO"/>
              </w:rPr>
              <w:t>SÁBADO</w:t>
            </w:r>
          </w:p>
        </w:tc>
      </w:tr>
      <w:tr w:rsidR="00674F1E" w:rsidRPr="00845193" w14:paraId="452CA427" w14:textId="77777777" w:rsidTr="00845193">
        <w:trPr>
          <w:trHeight w:val="245"/>
        </w:trPr>
        <w:tc>
          <w:tcPr>
            <w:tcW w:w="426" w:type="pct"/>
            <w:tcMar>
              <w:top w:w="28" w:type="dxa"/>
              <w:bottom w:w="28" w:type="dxa"/>
            </w:tcMar>
            <w:vAlign w:val="center"/>
            <w:hideMark/>
          </w:tcPr>
          <w:p w14:paraId="28F71BE4" w14:textId="77777777" w:rsidR="00674F1E" w:rsidRPr="00845193" w:rsidRDefault="00674F1E" w:rsidP="00674F1E">
            <w:pPr>
              <w:jc w:val="both"/>
              <w:rPr>
                <w:rFonts w:ascii="Times New Roman" w:hAnsi="Times New Roman" w:cs="Times New Roman"/>
                <w:sz w:val="18"/>
                <w:szCs w:val="22"/>
                <w:lang w:val="es-CO"/>
              </w:rPr>
            </w:pPr>
            <w:r w:rsidRPr="00845193">
              <w:rPr>
                <w:rFonts w:ascii="Times New Roman" w:hAnsi="Times New Roman" w:cs="Times New Roman"/>
                <w:sz w:val="18"/>
                <w:szCs w:val="22"/>
                <w:lang w:val="es-CO"/>
              </w:rPr>
              <w:t>7-8 PM</w:t>
            </w:r>
          </w:p>
        </w:tc>
        <w:tc>
          <w:tcPr>
            <w:tcW w:w="743" w:type="pct"/>
            <w:tcMar>
              <w:top w:w="28" w:type="dxa"/>
              <w:bottom w:w="28" w:type="dxa"/>
            </w:tcMar>
            <w:vAlign w:val="center"/>
          </w:tcPr>
          <w:p w14:paraId="2AF5B4B9" w14:textId="77777777" w:rsidR="00674F1E" w:rsidRPr="00845193" w:rsidRDefault="00674F1E" w:rsidP="00674F1E">
            <w:pPr>
              <w:jc w:val="both"/>
              <w:rPr>
                <w:rFonts w:ascii="Times New Roman" w:hAnsi="Times New Roman" w:cs="Times New Roman"/>
                <w:sz w:val="22"/>
                <w:szCs w:val="22"/>
                <w:lang w:val="es-CO"/>
              </w:rPr>
            </w:pPr>
          </w:p>
        </w:tc>
        <w:tc>
          <w:tcPr>
            <w:tcW w:w="877" w:type="pct"/>
            <w:tcMar>
              <w:top w:w="28" w:type="dxa"/>
              <w:bottom w:w="28" w:type="dxa"/>
            </w:tcMar>
            <w:vAlign w:val="center"/>
          </w:tcPr>
          <w:p w14:paraId="2F22EE35" w14:textId="77777777" w:rsidR="00674F1E" w:rsidRPr="00845193" w:rsidRDefault="00674F1E" w:rsidP="00674F1E">
            <w:pPr>
              <w:jc w:val="both"/>
              <w:rPr>
                <w:rFonts w:ascii="Times New Roman" w:hAnsi="Times New Roman" w:cs="Times New Roman"/>
                <w:sz w:val="22"/>
                <w:szCs w:val="22"/>
                <w:lang w:val="es-CO"/>
              </w:rPr>
            </w:pPr>
          </w:p>
        </w:tc>
        <w:tc>
          <w:tcPr>
            <w:tcW w:w="852" w:type="pct"/>
            <w:tcMar>
              <w:top w:w="28" w:type="dxa"/>
              <w:bottom w:w="28" w:type="dxa"/>
            </w:tcMar>
            <w:vAlign w:val="center"/>
          </w:tcPr>
          <w:p w14:paraId="6A19284A" w14:textId="77777777" w:rsidR="00674F1E" w:rsidRPr="00845193" w:rsidRDefault="00674F1E" w:rsidP="00674F1E">
            <w:pPr>
              <w:jc w:val="both"/>
              <w:rPr>
                <w:rFonts w:ascii="Times New Roman" w:hAnsi="Times New Roman" w:cs="Times New Roman"/>
                <w:sz w:val="22"/>
                <w:szCs w:val="22"/>
                <w:lang w:val="es-CO"/>
              </w:rPr>
            </w:pPr>
          </w:p>
        </w:tc>
        <w:tc>
          <w:tcPr>
            <w:tcW w:w="733" w:type="pct"/>
            <w:tcMar>
              <w:top w:w="28" w:type="dxa"/>
              <w:bottom w:w="28" w:type="dxa"/>
            </w:tcMar>
            <w:vAlign w:val="center"/>
          </w:tcPr>
          <w:p w14:paraId="622B9232" w14:textId="77777777" w:rsidR="00674F1E" w:rsidRPr="00845193" w:rsidRDefault="00674F1E" w:rsidP="00674F1E">
            <w:pPr>
              <w:jc w:val="both"/>
              <w:rPr>
                <w:rFonts w:ascii="Times New Roman" w:hAnsi="Times New Roman" w:cs="Times New Roman"/>
                <w:sz w:val="22"/>
                <w:szCs w:val="22"/>
                <w:lang w:val="es-CO"/>
              </w:rPr>
            </w:pPr>
          </w:p>
        </w:tc>
        <w:tc>
          <w:tcPr>
            <w:tcW w:w="752" w:type="pct"/>
            <w:tcMar>
              <w:top w:w="28" w:type="dxa"/>
              <w:bottom w:w="28" w:type="dxa"/>
            </w:tcMar>
            <w:vAlign w:val="center"/>
          </w:tcPr>
          <w:p w14:paraId="3C9476E9" w14:textId="77777777" w:rsidR="00674F1E" w:rsidRPr="00845193" w:rsidRDefault="00674F1E" w:rsidP="00674F1E">
            <w:pPr>
              <w:jc w:val="both"/>
              <w:rPr>
                <w:rFonts w:ascii="Times New Roman" w:hAnsi="Times New Roman" w:cs="Times New Roman"/>
                <w:sz w:val="22"/>
                <w:szCs w:val="22"/>
                <w:lang w:val="es-CO"/>
              </w:rPr>
            </w:pPr>
          </w:p>
        </w:tc>
        <w:tc>
          <w:tcPr>
            <w:tcW w:w="617" w:type="pct"/>
            <w:tcMar>
              <w:top w:w="28" w:type="dxa"/>
              <w:bottom w:w="28" w:type="dxa"/>
            </w:tcMar>
            <w:vAlign w:val="center"/>
          </w:tcPr>
          <w:p w14:paraId="26A28DF4" w14:textId="77777777" w:rsidR="00674F1E" w:rsidRPr="00845193" w:rsidRDefault="00674F1E" w:rsidP="00674F1E">
            <w:pPr>
              <w:jc w:val="both"/>
              <w:rPr>
                <w:rFonts w:ascii="Times New Roman" w:hAnsi="Times New Roman" w:cs="Times New Roman"/>
                <w:sz w:val="22"/>
                <w:szCs w:val="22"/>
                <w:lang w:val="es-CO"/>
              </w:rPr>
            </w:pPr>
          </w:p>
        </w:tc>
      </w:tr>
      <w:tr w:rsidR="00674F1E" w:rsidRPr="00845193" w14:paraId="31205186" w14:textId="77777777" w:rsidTr="00845193">
        <w:trPr>
          <w:trHeight w:val="101"/>
        </w:trPr>
        <w:tc>
          <w:tcPr>
            <w:tcW w:w="426" w:type="pct"/>
            <w:tcMar>
              <w:top w:w="28" w:type="dxa"/>
              <w:bottom w:w="28" w:type="dxa"/>
            </w:tcMar>
            <w:vAlign w:val="center"/>
            <w:hideMark/>
          </w:tcPr>
          <w:p w14:paraId="5CA25631" w14:textId="77777777" w:rsidR="00674F1E" w:rsidRPr="00845193" w:rsidRDefault="00674F1E" w:rsidP="00674F1E">
            <w:pPr>
              <w:jc w:val="both"/>
              <w:rPr>
                <w:rFonts w:ascii="Times New Roman" w:hAnsi="Times New Roman" w:cs="Times New Roman"/>
                <w:sz w:val="18"/>
                <w:szCs w:val="22"/>
                <w:lang w:val="es-CO"/>
              </w:rPr>
            </w:pPr>
            <w:r w:rsidRPr="00845193">
              <w:rPr>
                <w:rFonts w:ascii="Times New Roman" w:hAnsi="Times New Roman" w:cs="Times New Roman"/>
                <w:sz w:val="18"/>
                <w:szCs w:val="22"/>
                <w:lang w:val="es-CO"/>
              </w:rPr>
              <w:t>8-9 PM</w:t>
            </w:r>
          </w:p>
        </w:tc>
        <w:tc>
          <w:tcPr>
            <w:tcW w:w="743" w:type="pct"/>
            <w:tcMar>
              <w:top w:w="28" w:type="dxa"/>
              <w:bottom w:w="28" w:type="dxa"/>
            </w:tcMar>
            <w:vAlign w:val="center"/>
          </w:tcPr>
          <w:p w14:paraId="5AD17076" w14:textId="77777777" w:rsidR="00674F1E" w:rsidRPr="00845193" w:rsidRDefault="00674F1E" w:rsidP="00674F1E">
            <w:pPr>
              <w:jc w:val="both"/>
              <w:rPr>
                <w:rFonts w:ascii="Times New Roman" w:hAnsi="Times New Roman" w:cs="Times New Roman"/>
                <w:sz w:val="22"/>
                <w:szCs w:val="22"/>
                <w:lang w:val="es-CO"/>
              </w:rPr>
            </w:pPr>
          </w:p>
        </w:tc>
        <w:tc>
          <w:tcPr>
            <w:tcW w:w="877" w:type="pct"/>
            <w:tcMar>
              <w:top w:w="28" w:type="dxa"/>
              <w:bottom w:w="28" w:type="dxa"/>
            </w:tcMar>
            <w:vAlign w:val="center"/>
          </w:tcPr>
          <w:p w14:paraId="2FD456D4" w14:textId="77777777" w:rsidR="00674F1E" w:rsidRPr="00845193" w:rsidRDefault="00674F1E" w:rsidP="00674F1E">
            <w:pPr>
              <w:jc w:val="both"/>
              <w:rPr>
                <w:rFonts w:ascii="Times New Roman" w:hAnsi="Times New Roman" w:cs="Times New Roman"/>
                <w:sz w:val="22"/>
                <w:szCs w:val="22"/>
                <w:lang w:val="es-CO"/>
              </w:rPr>
            </w:pPr>
          </w:p>
        </w:tc>
        <w:tc>
          <w:tcPr>
            <w:tcW w:w="852" w:type="pct"/>
            <w:tcMar>
              <w:top w:w="28" w:type="dxa"/>
              <w:bottom w:w="28" w:type="dxa"/>
            </w:tcMar>
            <w:vAlign w:val="center"/>
          </w:tcPr>
          <w:p w14:paraId="0013D571" w14:textId="77777777" w:rsidR="00674F1E" w:rsidRPr="00845193" w:rsidRDefault="00674F1E" w:rsidP="00674F1E">
            <w:pPr>
              <w:jc w:val="both"/>
              <w:rPr>
                <w:rFonts w:ascii="Times New Roman" w:hAnsi="Times New Roman" w:cs="Times New Roman"/>
                <w:sz w:val="22"/>
                <w:szCs w:val="22"/>
                <w:lang w:val="es-CO"/>
              </w:rPr>
            </w:pPr>
          </w:p>
        </w:tc>
        <w:tc>
          <w:tcPr>
            <w:tcW w:w="733" w:type="pct"/>
            <w:tcMar>
              <w:top w:w="28" w:type="dxa"/>
              <w:bottom w:w="28" w:type="dxa"/>
            </w:tcMar>
            <w:vAlign w:val="center"/>
          </w:tcPr>
          <w:p w14:paraId="13EFFC09" w14:textId="77777777" w:rsidR="00674F1E" w:rsidRPr="00845193" w:rsidRDefault="00674F1E" w:rsidP="00674F1E">
            <w:pPr>
              <w:jc w:val="both"/>
              <w:rPr>
                <w:rFonts w:ascii="Times New Roman" w:hAnsi="Times New Roman" w:cs="Times New Roman"/>
                <w:sz w:val="22"/>
                <w:szCs w:val="22"/>
                <w:lang w:val="es-CO"/>
              </w:rPr>
            </w:pPr>
          </w:p>
        </w:tc>
        <w:tc>
          <w:tcPr>
            <w:tcW w:w="752" w:type="pct"/>
            <w:tcMar>
              <w:top w:w="28" w:type="dxa"/>
              <w:bottom w:w="28" w:type="dxa"/>
            </w:tcMar>
            <w:vAlign w:val="center"/>
          </w:tcPr>
          <w:p w14:paraId="78A4B0A5" w14:textId="77777777" w:rsidR="00674F1E" w:rsidRPr="00845193" w:rsidRDefault="00674F1E" w:rsidP="00674F1E">
            <w:pPr>
              <w:jc w:val="both"/>
              <w:rPr>
                <w:rFonts w:ascii="Times New Roman" w:hAnsi="Times New Roman" w:cs="Times New Roman"/>
                <w:sz w:val="22"/>
                <w:szCs w:val="22"/>
                <w:lang w:val="es-CO"/>
              </w:rPr>
            </w:pPr>
          </w:p>
        </w:tc>
        <w:tc>
          <w:tcPr>
            <w:tcW w:w="617" w:type="pct"/>
            <w:tcMar>
              <w:top w:w="28" w:type="dxa"/>
              <w:bottom w:w="28" w:type="dxa"/>
            </w:tcMar>
            <w:vAlign w:val="center"/>
          </w:tcPr>
          <w:p w14:paraId="6119AD75" w14:textId="77777777" w:rsidR="00674F1E" w:rsidRPr="00845193" w:rsidRDefault="00674F1E" w:rsidP="00674F1E">
            <w:pPr>
              <w:jc w:val="both"/>
              <w:rPr>
                <w:rFonts w:ascii="Times New Roman" w:hAnsi="Times New Roman" w:cs="Times New Roman"/>
                <w:sz w:val="22"/>
                <w:szCs w:val="22"/>
                <w:lang w:val="es-CO"/>
              </w:rPr>
            </w:pPr>
          </w:p>
        </w:tc>
      </w:tr>
      <w:tr w:rsidR="00674F1E" w:rsidRPr="00845193" w14:paraId="7A640AEC" w14:textId="77777777" w:rsidTr="00845193">
        <w:trPr>
          <w:trHeight w:val="228"/>
        </w:trPr>
        <w:tc>
          <w:tcPr>
            <w:tcW w:w="426" w:type="pct"/>
            <w:tcMar>
              <w:top w:w="28" w:type="dxa"/>
              <w:bottom w:w="28" w:type="dxa"/>
            </w:tcMar>
            <w:vAlign w:val="center"/>
            <w:hideMark/>
          </w:tcPr>
          <w:p w14:paraId="3FE44A5C" w14:textId="77777777" w:rsidR="00674F1E" w:rsidRPr="00845193" w:rsidRDefault="00674F1E" w:rsidP="00674F1E">
            <w:pPr>
              <w:jc w:val="both"/>
              <w:rPr>
                <w:rFonts w:ascii="Times New Roman" w:hAnsi="Times New Roman" w:cs="Times New Roman"/>
                <w:sz w:val="18"/>
                <w:szCs w:val="22"/>
                <w:lang w:val="es-CO"/>
              </w:rPr>
            </w:pPr>
            <w:r w:rsidRPr="00845193">
              <w:rPr>
                <w:rFonts w:ascii="Times New Roman" w:hAnsi="Times New Roman" w:cs="Times New Roman"/>
                <w:sz w:val="18"/>
                <w:szCs w:val="22"/>
                <w:lang w:val="es-CO"/>
              </w:rPr>
              <w:t>9-10 PM</w:t>
            </w:r>
          </w:p>
        </w:tc>
        <w:tc>
          <w:tcPr>
            <w:tcW w:w="743" w:type="pct"/>
            <w:tcMar>
              <w:top w:w="28" w:type="dxa"/>
              <w:bottom w:w="28" w:type="dxa"/>
            </w:tcMar>
            <w:vAlign w:val="center"/>
          </w:tcPr>
          <w:p w14:paraId="34058C9B" w14:textId="77777777" w:rsidR="00674F1E" w:rsidRPr="00845193" w:rsidRDefault="00674F1E" w:rsidP="00674F1E">
            <w:pPr>
              <w:jc w:val="both"/>
              <w:rPr>
                <w:rFonts w:ascii="Times New Roman" w:hAnsi="Times New Roman" w:cs="Times New Roman"/>
                <w:sz w:val="22"/>
                <w:szCs w:val="22"/>
                <w:lang w:val="es-CO"/>
              </w:rPr>
            </w:pPr>
          </w:p>
        </w:tc>
        <w:tc>
          <w:tcPr>
            <w:tcW w:w="877" w:type="pct"/>
            <w:tcMar>
              <w:top w:w="28" w:type="dxa"/>
              <w:bottom w:w="28" w:type="dxa"/>
            </w:tcMar>
            <w:vAlign w:val="center"/>
          </w:tcPr>
          <w:p w14:paraId="53EFE056" w14:textId="77777777" w:rsidR="00674F1E" w:rsidRPr="00845193" w:rsidRDefault="00674F1E" w:rsidP="00674F1E">
            <w:pPr>
              <w:jc w:val="both"/>
              <w:rPr>
                <w:rFonts w:ascii="Times New Roman" w:hAnsi="Times New Roman" w:cs="Times New Roman"/>
                <w:sz w:val="22"/>
                <w:szCs w:val="22"/>
                <w:lang w:val="es-CO"/>
              </w:rPr>
            </w:pPr>
          </w:p>
        </w:tc>
        <w:tc>
          <w:tcPr>
            <w:tcW w:w="852" w:type="pct"/>
            <w:tcMar>
              <w:top w:w="28" w:type="dxa"/>
              <w:bottom w:w="28" w:type="dxa"/>
            </w:tcMar>
            <w:vAlign w:val="center"/>
          </w:tcPr>
          <w:p w14:paraId="347E2EC4" w14:textId="77777777" w:rsidR="00674F1E" w:rsidRPr="00845193" w:rsidRDefault="00674F1E" w:rsidP="00674F1E">
            <w:pPr>
              <w:jc w:val="both"/>
              <w:rPr>
                <w:rFonts w:ascii="Times New Roman" w:hAnsi="Times New Roman" w:cs="Times New Roman"/>
                <w:sz w:val="22"/>
                <w:szCs w:val="22"/>
                <w:lang w:val="es-CO"/>
              </w:rPr>
            </w:pPr>
          </w:p>
        </w:tc>
        <w:tc>
          <w:tcPr>
            <w:tcW w:w="733" w:type="pct"/>
            <w:tcMar>
              <w:top w:w="28" w:type="dxa"/>
              <w:bottom w:w="28" w:type="dxa"/>
            </w:tcMar>
            <w:vAlign w:val="center"/>
          </w:tcPr>
          <w:p w14:paraId="67D4E1C7" w14:textId="77777777" w:rsidR="00674F1E" w:rsidRPr="00845193" w:rsidRDefault="00674F1E" w:rsidP="00674F1E">
            <w:pPr>
              <w:jc w:val="both"/>
              <w:rPr>
                <w:rFonts w:ascii="Times New Roman" w:hAnsi="Times New Roman" w:cs="Times New Roman"/>
                <w:sz w:val="22"/>
                <w:szCs w:val="22"/>
                <w:lang w:val="es-CO"/>
              </w:rPr>
            </w:pPr>
          </w:p>
        </w:tc>
        <w:tc>
          <w:tcPr>
            <w:tcW w:w="752" w:type="pct"/>
            <w:tcMar>
              <w:top w:w="28" w:type="dxa"/>
              <w:bottom w:w="28" w:type="dxa"/>
            </w:tcMar>
            <w:vAlign w:val="center"/>
          </w:tcPr>
          <w:p w14:paraId="6CE6818E" w14:textId="77777777" w:rsidR="00674F1E" w:rsidRPr="00845193" w:rsidRDefault="00674F1E" w:rsidP="00674F1E">
            <w:pPr>
              <w:jc w:val="both"/>
              <w:rPr>
                <w:rFonts w:ascii="Times New Roman" w:hAnsi="Times New Roman" w:cs="Times New Roman"/>
                <w:sz w:val="22"/>
                <w:szCs w:val="22"/>
                <w:lang w:val="es-CO"/>
              </w:rPr>
            </w:pPr>
          </w:p>
        </w:tc>
        <w:tc>
          <w:tcPr>
            <w:tcW w:w="617" w:type="pct"/>
            <w:tcMar>
              <w:top w:w="28" w:type="dxa"/>
              <w:bottom w:w="28" w:type="dxa"/>
            </w:tcMar>
            <w:vAlign w:val="center"/>
          </w:tcPr>
          <w:p w14:paraId="620524DD" w14:textId="77777777" w:rsidR="00674F1E" w:rsidRPr="00845193" w:rsidRDefault="00674F1E" w:rsidP="00674F1E">
            <w:pPr>
              <w:jc w:val="both"/>
              <w:rPr>
                <w:rFonts w:ascii="Times New Roman" w:hAnsi="Times New Roman" w:cs="Times New Roman"/>
                <w:sz w:val="22"/>
                <w:szCs w:val="22"/>
                <w:lang w:val="es-CO"/>
              </w:rPr>
            </w:pPr>
          </w:p>
        </w:tc>
      </w:tr>
    </w:tbl>
    <w:p w14:paraId="6B03FB5D" w14:textId="77777777" w:rsidR="00674F1E" w:rsidRPr="00845193" w:rsidRDefault="00674F1E" w:rsidP="00674F1E">
      <w:pPr>
        <w:jc w:val="both"/>
        <w:rPr>
          <w:rFonts w:ascii="Times New Roman" w:hAnsi="Times New Roman" w:cs="Times New Roman"/>
          <w:sz w:val="22"/>
          <w:szCs w:val="22"/>
          <w:lang w:val="es-CO"/>
        </w:rPr>
      </w:pPr>
    </w:p>
    <w:p w14:paraId="4BF8827C" w14:textId="77777777" w:rsidR="00BD185E" w:rsidRPr="00845193" w:rsidRDefault="00BD185E" w:rsidP="00BD185E">
      <w:pPr>
        <w:jc w:val="both"/>
        <w:rPr>
          <w:rFonts w:ascii="Times New Roman" w:hAnsi="Times New Roman" w:cs="Times New Roman"/>
          <w:sz w:val="22"/>
          <w:szCs w:val="22"/>
          <w:lang w:val="es-CO"/>
        </w:rPr>
      </w:pPr>
    </w:p>
    <w:p w14:paraId="7C6A96AB" w14:textId="56C1D78C" w:rsidR="00F65B43" w:rsidRPr="00845193" w:rsidRDefault="00F65B43" w:rsidP="00845193">
      <w:pPr>
        <w:numPr>
          <w:ilvl w:val="0"/>
          <w:numId w:val="45"/>
        </w:numPr>
        <w:ind w:left="426"/>
        <w:jc w:val="both"/>
        <w:rPr>
          <w:rFonts w:ascii="Times New Roman" w:hAnsi="Times New Roman" w:cs="Times New Roman"/>
          <w:b/>
          <w:bCs/>
          <w:sz w:val="22"/>
          <w:szCs w:val="22"/>
          <w:lang w:val="es-CO"/>
        </w:rPr>
      </w:pPr>
      <w:r w:rsidRPr="00845193">
        <w:rPr>
          <w:rFonts w:ascii="Times New Roman" w:hAnsi="Times New Roman" w:cs="Times New Roman"/>
          <w:b/>
          <w:bCs/>
          <w:sz w:val="22"/>
          <w:szCs w:val="22"/>
          <w:lang w:val="es-CO"/>
        </w:rPr>
        <w:t>Horario de reposición (si el desarrollo de la cátedra coincide con la jornada laboral)</w:t>
      </w:r>
    </w:p>
    <w:p w14:paraId="20232B37" w14:textId="77777777" w:rsidR="00F65B43" w:rsidRPr="00845193" w:rsidRDefault="00F65B43" w:rsidP="00845193">
      <w:pPr>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t>En caso de que el funcionario deba utilizar parte de su jornada laboral para orientar alguna sesión, deberá especificar claramente el horario utilizado y el día en que repondrá las horas:</w:t>
      </w:r>
    </w:p>
    <w:p w14:paraId="12CF13E7" w14:textId="39F80F2A" w:rsidR="00674F1E" w:rsidRPr="00845193" w:rsidRDefault="00674F1E" w:rsidP="00F65B43">
      <w:pPr>
        <w:jc w:val="both"/>
        <w:rPr>
          <w:rFonts w:ascii="Times New Roman" w:hAnsi="Times New Roman" w:cs="Times New Roman"/>
          <w:sz w:val="22"/>
          <w:szCs w:val="22"/>
          <w:lang w:val="es-CO"/>
        </w:rPr>
      </w:pPr>
    </w:p>
    <w:p w14:paraId="2D3B34CC" w14:textId="77777777" w:rsidR="00EE7227" w:rsidRPr="00845193" w:rsidRDefault="00EE7227" w:rsidP="005E09C0">
      <w:pPr>
        <w:jc w:val="both"/>
        <w:rPr>
          <w:rFonts w:ascii="Times New Roman" w:hAnsi="Times New Roman" w:cs="Times New Roman"/>
          <w:sz w:val="22"/>
          <w:szCs w:val="22"/>
          <w:lang w:val="es-C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40"/>
        <w:gridCol w:w="1420"/>
        <w:gridCol w:w="1672"/>
        <w:gridCol w:w="1592"/>
        <w:gridCol w:w="1394"/>
        <w:gridCol w:w="1421"/>
        <w:gridCol w:w="1156"/>
      </w:tblGrid>
      <w:tr w:rsidR="00674F1E" w:rsidRPr="00845193" w14:paraId="1C905DA7" w14:textId="77777777" w:rsidTr="00845193">
        <w:trPr>
          <w:trHeight w:val="175"/>
          <w:tblHeader/>
        </w:trPr>
        <w:tc>
          <w:tcPr>
            <w:tcW w:w="394" w:type="pct"/>
            <w:tcMar>
              <w:top w:w="28" w:type="dxa"/>
              <w:bottom w:w="28" w:type="dxa"/>
            </w:tcMar>
            <w:vAlign w:val="center"/>
            <w:hideMark/>
          </w:tcPr>
          <w:p w14:paraId="53655292" w14:textId="77777777" w:rsidR="00674F1E" w:rsidRPr="00845193" w:rsidRDefault="00674F1E" w:rsidP="00EE7227">
            <w:pPr>
              <w:jc w:val="center"/>
              <w:rPr>
                <w:rFonts w:ascii="Times New Roman" w:hAnsi="Times New Roman" w:cs="Times New Roman"/>
                <w:b/>
                <w:sz w:val="20"/>
                <w:lang w:val="es-CO"/>
              </w:rPr>
            </w:pPr>
            <w:r w:rsidRPr="00845193">
              <w:rPr>
                <w:rFonts w:ascii="Times New Roman" w:hAnsi="Times New Roman" w:cs="Times New Roman"/>
                <w:b/>
                <w:sz w:val="20"/>
                <w:lang w:val="es-CO"/>
              </w:rPr>
              <w:t>HORA</w:t>
            </w:r>
          </w:p>
        </w:tc>
        <w:tc>
          <w:tcPr>
            <w:tcW w:w="756" w:type="pct"/>
            <w:tcMar>
              <w:top w:w="28" w:type="dxa"/>
              <w:bottom w:w="28" w:type="dxa"/>
            </w:tcMar>
            <w:vAlign w:val="center"/>
            <w:hideMark/>
          </w:tcPr>
          <w:p w14:paraId="711D8A6C" w14:textId="77777777" w:rsidR="00674F1E" w:rsidRPr="00845193" w:rsidRDefault="00674F1E" w:rsidP="00EE7227">
            <w:pPr>
              <w:jc w:val="center"/>
              <w:rPr>
                <w:rFonts w:ascii="Times New Roman" w:hAnsi="Times New Roman" w:cs="Times New Roman"/>
                <w:b/>
                <w:sz w:val="20"/>
                <w:lang w:val="es-CO"/>
              </w:rPr>
            </w:pPr>
            <w:r w:rsidRPr="00845193">
              <w:rPr>
                <w:rFonts w:ascii="Times New Roman" w:hAnsi="Times New Roman" w:cs="Times New Roman"/>
                <w:b/>
                <w:sz w:val="20"/>
                <w:lang w:val="es-CO"/>
              </w:rPr>
              <w:t>LUNES</w:t>
            </w:r>
          </w:p>
        </w:tc>
        <w:tc>
          <w:tcPr>
            <w:tcW w:w="890" w:type="pct"/>
            <w:tcMar>
              <w:top w:w="28" w:type="dxa"/>
              <w:bottom w:w="28" w:type="dxa"/>
            </w:tcMar>
            <w:vAlign w:val="center"/>
            <w:hideMark/>
          </w:tcPr>
          <w:p w14:paraId="155433D8" w14:textId="77777777" w:rsidR="00674F1E" w:rsidRPr="00845193" w:rsidRDefault="00674F1E" w:rsidP="00EE7227">
            <w:pPr>
              <w:jc w:val="center"/>
              <w:rPr>
                <w:rFonts w:ascii="Times New Roman" w:hAnsi="Times New Roman" w:cs="Times New Roman"/>
                <w:b/>
                <w:sz w:val="20"/>
                <w:lang w:val="es-CO"/>
              </w:rPr>
            </w:pPr>
            <w:r w:rsidRPr="00845193">
              <w:rPr>
                <w:rFonts w:ascii="Times New Roman" w:hAnsi="Times New Roman" w:cs="Times New Roman"/>
                <w:b/>
                <w:sz w:val="20"/>
                <w:lang w:val="es-CO"/>
              </w:rPr>
              <w:t>MARTES</w:t>
            </w:r>
          </w:p>
        </w:tc>
        <w:tc>
          <w:tcPr>
            <w:tcW w:w="847" w:type="pct"/>
            <w:tcMar>
              <w:top w:w="28" w:type="dxa"/>
              <w:bottom w:w="28" w:type="dxa"/>
            </w:tcMar>
            <w:vAlign w:val="center"/>
            <w:hideMark/>
          </w:tcPr>
          <w:p w14:paraId="5A559A71" w14:textId="77777777" w:rsidR="00674F1E" w:rsidRPr="00845193" w:rsidRDefault="00674F1E" w:rsidP="00EE7227">
            <w:pPr>
              <w:jc w:val="center"/>
              <w:rPr>
                <w:rFonts w:ascii="Times New Roman" w:hAnsi="Times New Roman" w:cs="Times New Roman"/>
                <w:b/>
                <w:sz w:val="20"/>
                <w:lang w:val="es-CO"/>
              </w:rPr>
            </w:pPr>
            <w:r w:rsidRPr="00845193">
              <w:rPr>
                <w:rFonts w:ascii="Times New Roman" w:hAnsi="Times New Roman" w:cs="Times New Roman"/>
                <w:b/>
                <w:sz w:val="20"/>
                <w:lang w:val="es-CO"/>
              </w:rPr>
              <w:t>MIERCOLES</w:t>
            </w:r>
          </w:p>
        </w:tc>
        <w:tc>
          <w:tcPr>
            <w:tcW w:w="742" w:type="pct"/>
            <w:tcMar>
              <w:top w:w="28" w:type="dxa"/>
              <w:bottom w:w="28" w:type="dxa"/>
            </w:tcMar>
            <w:vAlign w:val="center"/>
          </w:tcPr>
          <w:p w14:paraId="2112CB00" w14:textId="77777777" w:rsidR="00674F1E" w:rsidRPr="00845193" w:rsidRDefault="00674F1E" w:rsidP="00EE7227">
            <w:pPr>
              <w:jc w:val="center"/>
              <w:rPr>
                <w:rFonts w:ascii="Times New Roman" w:hAnsi="Times New Roman" w:cs="Times New Roman"/>
                <w:b/>
                <w:sz w:val="20"/>
                <w:lang w:val="es-CO"/>
              </w:rPr>
            </w:pPr>
            <w:r w:rsidRPr="00845193">
              <w:rPr>
                <w:rFonts w:ascii="Times New Roman" w:hAnsi="Times New Roman" w:cs="Times New Roman"/>
                <w:b/>
                <w:sz w:val="20"/>
                <w:lang w:val="es-CO"/>
              </w:rPr>
              <w:t>JUEVES</w:t>
            </w:r>
          </w:p>
        </w:tc>
        <w:tc>
          <w:tcPr>
            <w:tcW w:w="756" w:type="pct"/>
            <w:tcMar>
              <w:top w:w="28" w:type="dxa"/>
              <w:bottom w:w="28" w:type="dxa"/>
            </w:tcMar>
            <w:vAlign w:val="center"/>
            <w:hideMark/>
          </w:tcPr>
          <w:p w14:paraId="690292B1" w14:textId="77777777" w:rsidR="00674F1E" w:rsidRPr="00845193" w:rsidRDefault="00674F1E" w:rsidP="00EE7227">
            <w:pPr>
              <w:jc w:val="center"/>
              <w:rPr>
                <w:rFonts w:ascii="Times New Roman" w:hAnsi="Times New Roman" w:cs="Times New Roman"/>
                <w:b/>
                <w:sz w:val="20"/>
                <w:lang w:val="es-CO"/>
              </w:rPr>
            </w:pPr>
            <w:r w:rsidRPr="00845193">
              <w:rPr>
                <w:rFonts w:ascii="Times New Roman" w:hAnsi="Times New Roman" w:cs="Times New Roman"/>
                <w:b/>
                <w:sz w:val="20"/>
                <w:lang w:val="es-CO"/>
              </w:rPr>
              <w:t>VIERNES</w:t>
            </w:r>
          </w:p>
        </w:tc>
        <w:tc>
          <w:tcPr>
            <w:tcW w:w="615" w:type="pct"/>
            <w:tcMar>
              <w:top w:w="28" w:type="dxa"/>
              <w:bottom w:w="28" w:type="dxa"/>
            </w:tcMar>
            <w:vAlign w:val="center"/>
          </w:tcPr>
          <w:p w14:paraId="22C28C62" w14:textId="77777777" w:rsidR="00674F1E" w:rsidRPr="00845193" w:rsidRDefault="00674F1E" w:rsidP="00EE7227">
            <w:pPr>
              <w:jc w:val="center"/>
              <w:rPr>
                <w:rFonts w:ascii="Times New Roman" w:hAnsi="Times New Roman" w:cs="Times New Roman"/>
                <w:b/>
                <w:sz w:val="20"/>
                <w:lang w:val="es-CO"/>
              </w:rPr>
            </w:pPr>
            <w:r w:rsidRPr="00845193">
              <w:rPr>
                <w:rFonts w:ascii="Times New Roman" w:hAnsi="Times New Roman" w:cs="Times New Roman"/>
                <w:b/>
                <w:sz w:val="20"/>
                <w:lang w:val="es-CO"/>
              </w:rPr>
              <w:t>SÁBADO</w:t>
            </w:r>
          </w:p>
        </w:tc>
      </w:tr>
      <w:tr w:rsidR="00674F1E" w:rsidRPr="00845193" w14:paraId="47FD8D84" w14:textId="77777777" w:rsidTr="00845193">
        <w:trPr>
          <w:trHeight w:val="245"/>
        </w:trPr>
        <w:tc>
          <w:tcPr>
            <w:tcW w:w="394" w:type="pct"/>
            <w:tcMar>
              <w:top w:w="28" w:type="dxa"/>
              <w:bottom w:w="28" w:type="dxa"/>
            </w:tcMar>
            <w:vAlign w:val="center"/>
            <w:hideMark/>
          </w:tcPr>
          <w:p w14:paraId="69657F2C" w14:textId="77777777" w:rsidR="00674F1E" w:rsidRPr="00845193" w:rsidRDefault="00674F1E" w:rsidP="00674F1E">
            <w:pPr>
              <w:jc w:val="both"/>
              <w:rPr>
                <w:rFonts w:ascii="Times New Roman" w:hAnsi="Times New Roman" w:cs="Times New Roman"/>
                <w:sz w:val="18"/>
                <w:szCs w:val="18"/>
                <w:lang w:val="es-CO"/>
              </w:rPr>
            </w:pPr>
            <w:r w:rsidRPr="00845193">
              <w:rPr>
                <w:rFonts w:ascii="Times New Roman" w:hAnsi="Times New Roman" w:cs="Times New Roman"/>
                <w:sz w:val="18"/>
                <w:szCs w:val="18"/>
                <w:lang w:val="es-CO"/>
              </w:rPr>
              <w:t>7-8 PM</w:t>
            </w:r>
          </w:p>
        </w:tc>
        <w:tc>
          <w:tcPr>
            <w:tcW w:w="756" w:type="pct"/>
            <w:tcMar>
              <w:top w:w="28" w:type="dxa"/>
              <w:bottom w:w="28" w:type="dxa"/>
            </w:tcMar>
            <w:vAlign w:val="center"/>
          </w:tcPr>
          <w:p w14:paraId="75CC9AF7" w14:textId="77777777" w:rsidR="00674F1E" w:rsidRPr="00845193" w:rsidRDefault="00674F1E" w:rsidP="00674F1E">
            <w:pPr>
              <w:jc w:val="both"/>
              <w:rPr>
                <w:rFonts w:ascii="Times New Roman" w:hAnsi="Times New Roman" w:cs="Times New Roman"/>
                <w:sz w:val="20"/>
                <w:lang w:val="es-CO"/>
              </w:rPr>
            </w:pPr>
          </w:p>
        </w:tc>
        <w:tc>
          <w:tcPr>
            <w:tcW w:w="890" w:type="pct"/>
            <w:tcMar>
              <w:top w:w="28" w:type="dxa"/>
              <w:bottom w:w="28" w:type="dxa"/>
            </w:tcMar>
            <w:vAlign w:val="center"/>
          </w:tcPr>
          <w:p w14:paraId="4561E9B8" w14:textId="77777777" w:rsidR="00674F1E" w:rsidRPr="00845193" w:rsidRDefault="00674F1E" w:rsidP="00674F1E">
            <w:pPr>
              <w:jc w:val="both"/>
              <w:rPr>
                <w:rFonts w:ascii="Times New Roman" w:hAnsi="Times New Roman" w:cs="Times New Roman"/>
                <w:sz w:val="20"/>
                <w:lang w:val="es-CO"/>
              </w:rPr>
            </w:pPr>
          </w:p>
        </w:tc>
        <w:tc>
          <w:tcPr>
            <w:tcW w:w="847" w:type="pct"/>
            <w:tcMar>
              <w:top w:w="28" w:type="dxa"/>
              <w:bottom w:w="28" w:type="dxa"/>
            </w:tcMar>
            <w:vAlign w:val="center"/>
          </w:tcPr>
          <w:p w14:paraId="58501893" w14:textId="77777777" w:rsidR="00674F1E" w:rsidRPr="00845193" w:rsidRDefault="00674F1E" w:rsidP="00674F1E">
            <w:pPr>
              <w:jc w:val="both"/>
              <w:rPr>
                <w:rFonts w:ascii="Times New Roman" w:hAnsi="Times New Roman" w:cs="Times New Roman"/>
                <w:sz w:val="20"/>
                <w:lang w:val="es-CO"/>
              </w:rPr>
            </w:pPr>
          </w:p>
        </w:tc>
        <w:tc>
          <w:tcPr>
            <w:tcW w:w="742" w:type="pct"/>
            <w:tcMar>
              <w:top w:w="28" w:type="dxa"/>
              <w:bottom w:w="28" w:type="dxa"/>
            </w:tcMar>
            <w:vAlign w:val="center"/>
          </w:tcPr>
          <w:p w14:paraId="13CBAC5A" w14:textId="77777777" w:rsidR="00674F1E" w:rsidRPr="00845193" w:rsidRDefault="00674F1E" w:rsidP="00674F1E">
            <w:pPr>
              <w:jc w:val="both"/>
              <w:rPr>
                <w:rFonts w:ascii="Times New Roman" w:hAnsi="Times New Roman" w:cs="Times New Roman"/>
                <w:sz w:val="20"/>
                <w:lang w:val="es-CO"/>
              </w:rPr>
            </w:pPr>
          </w:p>
        </w:tc>
        <w:tc>
          <w:tcPr>
            <w:tcW w:w="756" w:type="pct"/>
            <w:tcMar>
              <w:top w:w="28" w:type="dxa"/>
              <w:bottom w:w="28" w:type="dxa"/>
            </w:tcMar>
            <w:vAlign w:val="center"/>
          </w:tcPr>
          <w:p w14:paraId="079FB039" w14:textId="77777777" w:rsidR="00674F1E" w:rsidRPr="00845193" w:rsidRDefault="00674F1E" w:rsidP="00674F1E">
            <w:pPr>
              <w:jc w:val="both"/>
              <w:rPr>
                <w:rFonts w:ascii="Times New Roman" w:hAnsi="Times New Roman" w:cs="Times New Roman"/>
                <w:sz w:val="20"/>
                <w:lang w:val="es-CO"/>
              </w:rPr>
            </w:pPr>
          </w:p>
        </w:tc>
        <w:tc>
          <w:tcPr>
            <w:tcW w:w="615" w:type="pct"/>
            <w:tcMar>
              <w:top w:w="28" w:type="dxa"/>
              <w:bottom w:w="28" w:type="dxa"/>
            </w:tcMar>
            <w:vAlign w:val="center"/>
          </w:tcPr>
          <w:p w14:paraId="14381EAD" w14:textId="77777777" w:rsidR="00674F1E" w:rsidRPr="00845193" w:rsidRDefault="00674F1E" w:rsidP="00674F1E">
            <w:pPr>
              <w:jc w:val="both"/>
              <w:rPr>
                <w:rFonts w:ascii="Times New Roman" w:hAnsi="Times New Roman" w:cs="Times New Roman"/>
                <w:sz w:val="20"/>
                <w:lang w:val="es-CO"/>
              </w:rPr>
            </w:pPr>
          </w:p>
        </w:tc>
      </w:tr>
      <w:tr w:rsidR="00674F1E" w:rsidRPr="00845193" w14:paraId="00837338" w14:textId="77777777" w:rsidTr="00845193">
        <w:trPr>
          <w:trHeight w:val="101"/>
        </w:trPr>
        <w:tc>
          <w:tcPr>
            <w:tcW w:w="394" w:type="pct"/>
            <w:tcMar>
              <w:top w:w="28" w:type="dxa"/>
              <w:bottom w:w="28" w:type="dxa"/>
            </w:tcMar>
            <w:vAlign w:val="center"/>
            <w:hideMark/>
          </w:tcPr>
          <w:p w14:paraId="652AE368" w14:textId="77777777" w:rsidR="00674F1E" w:rsidRPr="00845193" w:rsidRDefault="00674F1E" w:rsidP="00674F1E">
            <w:pPr>
              <w:jc w:val="both"/>
              <w:rPr>
                <w:rFonts w:ascii="Times New Roman" w:hAnsi="Times New Roman" w:cs="Times New Roman"/>
                <w:sz w:val="18"/>
                <w:szCs w:val="18"/>
                <w:lang w:val="es-CO"/>
              </w:rPr>
            </w:pPr>
            <w:r w:rsidRPr="00845193">
              <w:rPr>
                <w:rFonts w:ascii="Times New Roman" w:hAnsi="Times New Roman" w:cs="Times New Roman"/>
                <w:sz w:val="18"/>
                <w:szCs w:val="18"/>
                <w:lang w:val="es-CO"/>
              </w:rPr>
              <w:t>8-9 PM</w:t>
            </w:r>
          </w:p>
        </w:tc>
        <w:tc>
          <w:tcPr>
            <w:tcW w:w="756" w:type="pct"/>
            <w:tcMar>
              <w:top w:w="28" w:type="dxa"/>
              <w:bottom w:w="28" w:type="dxa"/>
            </w:tcMar>
            <w:vAlign w:val="center"/>
          </w:tcPr>
          <w:p w14:paraId="3963008C" w14:textId="77777777" w:rsidR="00674F1E" w:rsidRPr="00845193" w:rsidRDefault="00674F1E" w:rsidP="00674F1E">
            <w:pPr>
              <w:jc w:val="both"/>
              <w:rPr>
                <w:rFonts w:ascii="Times New Roman" w:hAnsi="Times New Roman" w:cs="Times New Roman"/>
                <w:sz w:val="20"/>
                <w:lang w:val="es-CO"/>
              </w:rPr>
            </w:pPr>
          </w:p>
        </w:tc>
        <w:tc>
          <w:tcPr>
            <w:tcW w:w="890" w:type="pct"/>
            <w:tcMar>
              <w:top w:w="28" w:type="dxa"/>
              <w:bottom w:w="28" w:type="dxa"/>
            </w:tcMar>
            <w:vAlign w:val="center"/>
          </w:tcPr>
          <w:p w14:paraId="2618C6B0" w14:textId="77777777" w:rsidR="00674F1E" w:rsidRPr="00845193" w:rsidRDefault="00674F1E" w:rsidP="00674F1E">
            <w:pPr>
              <w:jc w:val="both"/>
              <w:rPr>
                <w:rFonts w:ascii="Times New Roman" w:hAnsi="Times New Roman" w:cs="Times New Roman"/>
                <w:sz w:val="20"/>
                <w:lang w:val="es-CO"/>
              </w:rPr>
            </w:pPr>
          </w:p>
        </w:tc>
        <w:tc>
          <w:tcPr>
            <w:tcW w:w="847" w:type="pct"/>
            <w:tcMar>
              <w:top w:w="28" w:type="dxa"/>
              <w:bottom w:w="28" w:type="dxa"/>
            </w:tcMar>
            <w:vAlign w:val="center"/>
          </w:tcPr>
          <w:p w14:paraId="1F8B20E3" w14:textId="77777777" w:rsidR="00674F1E" w:rsidRPr="00845193" w:rsidRDefault="00674F1E" w:rsidP="00674F1E">
            <w:pPr>
              <w:jc w:val="both"/>
              <w:rPr>
                <w:rFonts w:ascii="Times New Roman" w:hAnsi="Times New Roman" w:cs="Times New Roman"/>
                <w:sz w:val="20"/>
                <w:lang w:val="es-CO"/>
              </w:rPr>
            </w:pPr>
          </w:p>
        </w:tc>
        <w:tc>
          <w:tcPr>
            <w:tcW w:w="742" w:type="pct"/>
            <w:tcMar>
              <w:top w:w="28" w:type="dxa"/>
              <w:bottom w:w="28" w:type="dxa"/>
            </w:tcMar>
            <w:vAlign w:val="center"/>
          </w:tcPr>
          <w:p w14:paraId="37795ADD" w14:textId="77777777" w:rsidR="00674F1E" w:rsidRPr="00845193" w:rsidRDefault="00674F1E" w:rsidP="00674F1E">
            <w:pPr>
              <w:jc w:val="both"/>
              <w:rPr>
                <w:rFonts w:ascii="Times New Roman" w:hAnsi="Times New Roman" w:cs="Times New Roman"/>
                <w:sz w:val="20"/>
                <w:lang w:val="es-CO"/>
              </w:rPr>
            </w:pPr>
          </w:p>
        </w:tc>
        <w:tc>
          <w:tcPr>
            <w:tcW w:w="756" w:type="pct"/>
            <w:tcMar>
              <w:top w:w="28" w:type="dxa"/>
              <w:bottom w:w="28" w:type="dxa"/>
            </w:tcMar>
            <w:vAlign w:val="center"/>
          </w:tcPr>
          <w:p w14:paraId="459FA52E" w14:textId="77777777" w:rsidR="00674F1E" w:rsidRPr="00845193" w:rsidRDefault="00674F1E" w:rsidP="00674F1E">
            <w:pPr>
              <w:jc w:val="both"/>
              <w:rPr>
                <w:rFonts w:ascii="Times New Roman" w:hAnsi="Times New Roman" w:cs="Times New Roman"/>
                <w:sz w:val="20"/>
                <w:lang w:val="es-CO"/>
              </w:rPr>
            </w:pPr>
          </w:p>
        </w:tc>
        <w:tc>
          <w:tcPr>
            <w:tcW w:w="615" w:type="pct"/>
            <w:tcMar>
              <w:top w:w="28" w:type="dxa"/>
              <w:bottom w:w="28" w:type="dxa"/>
            </w:tcMar>
            <w:vAlign w:val="center"/>
          </w:tcPr>
          <w:p w14:paraId="1890A7D6" w14:textId="77777777" w:rsidR="00674F1E" w:rsidRPr="00845193" w:rsidRDefault="00674F1E" w:rsidP="00674F1E">
            <w:pPr>
              <w:jc w:val="both"/>
              <w:rPr>
                <w:rFonts w:ascii="Times New Roman" w:hAnsi="Times New Roman" w:cs="Times New Roman"/>
                <w:sz w:val="20"/>
                <w:lang w:val="es-CO"/>
              </w:rPr>
            </w:pPr>
          </w:p>
        </w:tc>
      </w:tr>
      <w:tr w:rsidR="00674F1E" w:rsidRPr="00845193" w14:paraId="067D7C3F" w14:textId="77777777" w:rsidTr="00845193">
        <w:trPr>
          <w:trHeight w:val="228"/>
        </w:trPr>
        <w:tc>
          <w:tcPr>
            <w:tcW w:w="394" w:type="pct"/>
            <w:tcMar>
              <w:top w:w="28" w:type="dxa"/>
              <w:bottom w:w="28" w:type="dxa"/>
            </w:tcMar>
            <w:vAlign w:val="center"/>
            <w:hideMark/>
          </w:tcPr>
          <w:p w14:paraId="4DE7E0D8" w14:textId="77777777" w:rsidR="00674F1E" w:rsidRPr="00845193" w:rsidRDefault="00674F1E" w:rsidP="00845193">
            <w:pPr>
              <w:ind w:right="-116"/>
              <w:jc w:val="both"/>
              <w:rPr>
                <w:rFonts w:ascii="Times New Roman" w:hAnsi="Times New Roman" w:cs="Times New Roman"/>
                <w:sz w:val="18"/>
                <w:szCs w:val="18"/>
                <w:lang w:val="es-CO"/>
              </w:rPr>
            </w:pPr>
            <w:r w:rsidRPr="00845193">
              <w:rPr>
                <w:rFonts w:ascii="Times New Roman" w:hAnsi="Times New Roman" w:cs="Times New Roman"/>
                <w:sz w:val="18"/>
                <w:szCs w:val="18"/>
                <w:lang w:val="es-CO"/>
              </w:rPr>
              <w:t>9-10 PM</w:t>
            </w:r>
          </w:p>
        </w:tc>
        <w:tc>
          <w:tcPr>
            <w:tcW w:w="756" w:type="pct"/>
            <w:tcMar>
              <w:top w:w="28" w:type="dxa"/>
              <w:bottom w:w="28" w:type="dxa"/>
            </w:tcMar>
            <w:vAlign w:val="center"/>
          </w:tcPr>
          <w:p w14:paraId="53A98C78" w14:textId="77777777" w:rsidR="00674F1E" w:rsidRPr="00845193" w:rsidRDefault="00674F1E" w:rsidP="00674F1E">
            <w:pPr>
              <w:jc w:val="both"/>
              <w:rPr>
                <w:rFonts w:ascii="Times New Roman" w:hAnsi="Times New Roman" w:cs="Times New Roman"/>
                <w:sz w:val="20"/>
                <w:lang w:val="es-CO"/>
              </w:rPr>
            </w:pPr>
          </w:p>
        </w:tc>
        <w:tc>
          <w:tcPr>
            <w:tcW w:w="890" w:type="pct"/>
            <w:tcMar>
              <w:top w:w="28" w:type="dxa"/>
              <w:bottom w:w="28" w:type="dxa"/>
            </w:tcMar>
            <w:vAlign w:val="center"/>
          </w:tcPr>
          <w:p w14:paraId="2A7EC045" w14:textId="77777777" w:rsidR="00674F1E" w:rsidRPr="00845193" w:rsidRDefault="00674F1E" w:rsidP="00674F1E">
            <w:pPr>
              <w:jc w:val="both"/>
              <w:rPr>
                <w:rFonts w:ascii="Times New Roman" w:hAnsi="Times New Roman" w:cs="Times New Roman"/>
                <w:sz w:val="20"/>
                <w:lang w:val="es-CO"/>
              </w:rPr>
            </w:pPr>
          </w:p>
        </w:tc>
        <w:tc>
          <w:tcPr>
            <w:tcW w:w="847" w:type="pct"/>
            <w:tcMar>
              <w:top w:w="28" w:type="dxa"/>
              <w:bottom w:w="28" w:type="dxa"/>
            </w:tcMar>
            <w:vAlign w:val="center"/>
          </w:tcPr>
          <w:p w14:paraId="5BA2E763" w14:textId="77777777" w:rsidR="00674F1E" w:rsidRPr="00845193" w:rsidRDefault="00674F1E" w:rsidP="00674F1E">
            <w:pPr>
              <w:jc w:val="both"/>
              <w:rPr>
                <w:rFonts w:ascii="Times New Roman" w:hAnsi="Times New Roman" w:cs="Times New Roman"/>
                <w:sz w:val="20"/>
                <w:lang w:val="es-CO"/>
              </w:rPr>
            </w:pPr>
          </w:p>
        </w:tc>
        <w:tc>
          <w:tcPr>
            <w:tcW w:w="742" w:type="pct"/>
            <w:tcMar>
              <w:top w:w="28" w:type="dxa"/>
              <w:bottom w:w="28" w:type="dxa"/>
            </w:tcMar>
            <w:vAlign w:val="center"/>
          </w:tcPr>
          <w:p w14:paraId="1393B661" w14:textId="77777777" w:rsidR="00674F1E" w:rsidRPr="00845193" w:rsidRDefault="00674F1E" w:rsidP="00674F1E">
            <w:pPr>
              <w:jc w:val="both"/>
              <w:rPr>
                <w:rFonts w:ascii="Times New Roman" w:hAnsi="Times New Roman" w:cs="Times New Roman"/>
                <w:sz w:val="20"/>
                <w:lang w:val="es-CO"/>
              </w:rPr>
            </w:pPr>
          </w:p>
        </w:tc>
        <w:tc>
          <w:tcPr>
            <w:tcW w:w="756" w:type="pct"/>
            <w:tcMar>
              <w:top w:w="28" w:type="dxa"/>
              <w:bottom w:w="28" w:type="dxa"/>
            </w:tcMar>
            <w:vAlign w:val="center"/>
          </w:tcPr>
          <w:p w14:paraId="24C872EB" w14:textId="77777777" w:rsidR="00674F1E" w:rsidRPr="00845193" w:rsidRDefault="00674F1E" w:rsidP="00674F1E">
            <w:pPr>
              <w:jc w:val="both"/>
              <w:rPr>
                <w:rFonts w:ascii="Times New Roman" w:hAnsi="Times New Roman" w:cs="Times New Roman"/>
                <w:sz w:val="20"/>
                <w:lang w:val="es-CO"/>
              </w:rPr>
            </w:pPr>
          </w:p>
        </w:tc>
        <w:tc>
          <w:tcPr>
            <w:tcW w:w="615" w:type="pct"/>
            <w:tcMar>
              <w:top w:w="28" w:type="dxa"/>
              <w:bottom w:w="28" w:type="dxa"/>
            </w:tcMar>
            <w:vAlign w:val="center"/>
          </w:tcPr>
          <w:p w14:paraId="38ED6661" w14:textId="77777777" w:rsidR="00674F1E" w:rsidRPr="00845193" w:rsidRDefault="00674F1E" w:rsidP="00674F1E">
            <w:pPr>
              <w:jc w:val="both"/>
              <w:rPr>
                <w:rFonts w:ascii="Times New Roman" w:hAnsi="Times New Roman" w:cs="Times New Roman"/>
                <w:sz w:val="20"/>
                <w:lang w:val="es-CO"/>
              </w:rPr>
            </w:pPr>
          </w:p>
        </w:tc>
      </w:tr>
    </w:tbl>
    <w:p w14:paraId="17142AAC" w14:textId="77777777" w:rsidR="00EE7227" w:rsidRPr="00845193" w:rsidRDefault="00EE7227" w:rsidP="00674F1E">
      <w:pPr>
        <w:jc w:val="both"/>
        <w:rPr>
          <w:rFonts w:ascii="Times New Roman" w:hAnsi="Times New Roman" w:cs="Times New Roman"/>
          <w:sz w:val="22"/>
          <w:szCs w:val="22"/>
          <w:lang w:val="es-CO"/>
        </w:rPr>
      </w:pPr>
    </w:p>
    <w:p w14:paraId="11A82574" w14:textId="77777777" w:rsidR="00674F1E" w:rsidRPr="00845193" w:rsidRDefault="00674F1E" w:rsidP="00674F1E">
      <w:pPr>
        <w:jc w:val="both"/>
        <w:rPr>
          <w:rFonts w:ascii="Times New Roman" w:hAnsi="Times New Roman" w:cs="Times New Roman"/>
          <w:sz w:val="22"/>
          <w:szCs w:val="22"/>
          <w:lang w:val="es-CO"/>
        </w:rPr>
      </w:pPr>
      <w:r w:rsidRPr="00845193">
        <w:rPr>
          <w:rFonts w:ascii="Times New Roman" w:hAnsi="Times New Roman" w:cs="Times New Roman"/>
          <w:sz w:val="22"/>
          <w:szCs w:val="22"/>
          <w:lang w:val="es-CO"/>
        </w:rPr>
        <w:t>Cordialmente;</w:t>
      </w:r>
    </w:p>
    <w:p w14:paraId="7AB1941A" w14:textId="77777777" w:rsidR="00674F1E" w:rsidRPr="00845193" w:rsidRDefault="00674F1E" w:rsidP="00674F1E">
      <w:pPr>
        <w:jc w:val="both"/>
        <w:rPr>
          <w:rFonts w:ascii="Times New Roman" w:hAnsi="Times New Roman" w:cs="Times New Roman"/>
          <w:sz w:val="22"/>
          <w:szCs w:val="22"/>
          <w:lang w:val="es-CO"/>
        </w:rPr>
      </w:pPr>
    </w:p>
    <w:p w14:paraId="4AFE5966" w14:textId="77777777" w:rsidR="00EE7227" w:rsidRPr="00845193" w:rsidRDefault="00EE7227" w:rsidP="00674F1E">
      <w:pPr>
        <w:jc w:val="both"/>
        <w:rPr>
          <w:rFonts w:ascii="Times New Roman" w:hAnsi="Times New Roman" w:cs="Times New Roman"/>
          <w:sz w:val="22"/>
          <w:szCs w:val="22"/>
          <w:lang w:val="es-CO"/>
        </w:rPr>
      </w:pPr>
    </w:p>
    <w:p w14:paraId="1AB870EE" w14:textId="77777777" w:rsidR="00EE7227" w:rsidRPr="00845193" w:rsidRDefault="00EE7227" w:rsidP="00674F1E">
      <w:pPr>
        <w:jc w:val="both"/>
        <w:rPr>
          <w:rFonts w:ascii="Times New Roman" w:hAnsi="Times New Roman" w:cs="Times New Roman"/>
          <w:sz w:val="22"/>
          <w:szCs w:val="22"/>
          <w:lang w:val="es-CO"/>
        </w:rPr>
      </w:pPr>
    </w:p>
    <w:p w14:paraId="30D109E4" w14:textId="77777777" w:rsidR="00674F1E" w:rsidRPr="00845193" w:rsidRDefault="00674F1E" w:rsidP="00674F1E">
      <w:pPr>
        <w:jc w:val="both"/>
        <w:rPr>
          <w:rFonts w:ascii="Times New Roman" w:hAnsi="Times New Roman" w:cs="Times New Roman"/>
          <w:sz w:val="22"/>
          <w:szCs w:val="22"/>
          <w:lang w:val="es-CO"/>
        </w:rPr>
      </w:pPr>
    </w:p>
    <w:tbl>
      <w:tblPr>
        <w:tblW w:w="5000" w:type="pct"/>
        <w:tblLook w:val="04A0" w:firstRow="1" w:lastRow="0" w:firstColumn="1" w:lastColumn="0" w:noHBand="0" w:noVBand="1"/>
      </w:tblPr>
      <w:tblGrid>
        <w:gridCol w:w="4502"/>
        <w:gridCol w:w="404"/>
        <w:gridCol w:w="4499"/>
      </w:tblGrid>
      <w:tr w:rsidR="00EE7227" w:rsidRPr="00845193" w14:paraId="52DFDC57" w14:textId="77777777" w:rsidTr="00B62045">
        <w:tc>
          <w:tcPr>
            <w:tcW w:w="2393" w:type="pct"/>
            <w:tcBorders>
              <w:top w:val="single" w:sz="4" w:space="0" w:color="auto"/>
            </w:tcBorders>
            <w:tcMar>
              <w:top w:w="57" w:type="dxa"/>
              <w:bottom w:w="28" w:type="dxa"/>
            </w:tcMar>
          </w:tcPr>
          <w:p w14:paraId="5E7548D7" w14:textId="77777777" w:rsidR="00EE7227" w:rsidRPr="00845193" w:rsidRDefault="00EE7227" w:rsidP="00EE7227">
            <w:pPr>
              <w:rPr>
                <w:rFonts w:ascii="Times New Roman" w:hAnsi="Times New Roman" w:cs="Times New Roman"/>
                <w:b/>
                <w:sz w:val="20"/>
                <w:lang w:val="es-CO"/>
              </w:rPr>
            </w:pPr>
            <w:r w:rsidRPr="00845193">
              <w:rPr>
                <w:rFonts w:ascii="Times New Roman" w:hAnsi="Times New Roman" w:cs="Times New Roman"/>
                <w:b/>
                <w:sz w:val="20"/>
                <w:lang w:val="es-CO"/>
              </w:rPr>
              <w:t>XXXXXXXXXXXXXXXXXXXXXX</w:t>
            </w:r>
          </w:p>
          <w:p w14:paraId="54785837" w14:textId="77777777" w:rsidR="00EE7227" w:rsidRPr="00845193" w:rsidRDefault="00EE7227" w:rsidP="00EE7227">
            <w:pPr>
              <w:rPr>
                <w:rFonts w:ascii="Times New Roman" w:hAnsi="Times New Roman" w:cs="Times New Roman"/>
                <w:b/>
                <w:sz w:val="20"/>
                <w:lang w:val="es-CO"/>
              </w:rPr>
            </w:pPr>
            <w:r w:rsidRPr="00845193">
              <w:rPr>
                <w:rFonts w:ascii="Times New Roman" w:hAnsi="Times New Roman" w:cs="Times New Roman"/>
                <w:b/>
                <w:sz w:val="20"/>
                <w:lang w:val="es-CO"/>
              </w:rPr>
              <w:t>SECRETARIO ACADÉMICO FACULTAD XXXX</w:t>
            </w:r>
          </w:p>
        </w:tc>
        <w:tc>
          <w:tcPr>
            <w:tcW w:w="215" w:type="pct"/>
            <w:tcMar>
              <w:top w:w="57" w:type="dxa"/>
              <w:bottom w:w="28" w:type="dxa"/>
            </w:tcMar>
          </w:tcPr>
          <w:p w14:paraId="27DD1657" w14:textId="77777777" w:rsidR="00EE7227" w:rsidRPr="00845193" w:rsidRDefault="00EE7227" w:rsidP="00C533D4">
            <w:pPr>
              <w:jc w:val="both"/>
              <w:rPr>
                <w:rFonts w:ascii="Times New Roman" w:hAnsi="Times New Roman" w:cs="Times New Roman"/>
                <w:sz w:val="20"/>
                <w:lang w:val="es-CO"/>
              </w:rPr>
            </w:pPr>
          </w:p>
        </w:tc>
        <w:tc>
          <w:tcPr>
            <w:tcW w:w="2392" w:type="pct"/>
            <w:tcBorders>
              <w:top w:val="single" w:sz="4" w:space="0" w:color="auto"/>
            </w:tcBorders>
            <w:tcMar>
              <w:top w:w="57" w:type="dxa"/>
              <w:bottom w:w="28" w:type="dxa"/>
            </w:tcMar>
          </w:tcPr>
          <w:p w14:paraId="67AED1B5" w14:textId="77777777" w:rsidR="00EE7227" w:rsidRPr="00845193" w:rsidRDefault="00EE7227" w:rsidP="00C533D4">
            <w:pPr>
              <w:jc w:val="both"/>
              <w:rPr>
                <w:rFonts w:ascii="Times New Roman" w:hAnsi="Times New Roman" w:cs="Times New Roman"/>
                <w:b/>
                <w:sz w:val="20"/>
                <w:lang w:val="es-CO"/>
              </w:rPr>
            </w:pPr>
            <w:r w:rsidRPr="00845193">
              <w:rPr>
                <w:rFonts w:ascii="Times New Roman" w:hAnsi="Times New Roman" w:cs="Times New Roman"/>
                <w:b/>
                <w:sz w:val="20"/>
                <w:lang w:val="es-CO"/>
              </w:rPr>
              <w:t>XXXXXXXXXXXXXXXXXXXXXX</w:t>
            </w:r>
          </w:p>
          <w:p w14:paraId="38AFFF3F" w14:textId="77777777" w:rsidR="00EE7227" w:rsidRPr="00845193" w:rsidRDefault="00EE7227" w:rsidP="00C533D4">
            <w:pPr>
              <w:jc w:val="both"/>
              <w:rPr>
                <w:rFonts w:ascii="Times New Roman" w:hAnsi="Times New Roman" w:cs="Times New Roman"/>
                <w:b/>
                <w:sz w:val="20"/>
                <w:lang w:val="es-CO"/>
              </w:rPr>
            </w:pPr>
            <w:proofErr w:type="spellStart"/>
            <w:r w:rsidRPr="00845193">
              <w:rPr>
                <w:rFonts w:ascii="Times New Roman" w:hAnsi="Times New Roman" w:cs="Times New Roman"/>
                <w:b/>
                <w:sz w:val="20"/>
                <w:lang w:val="es-CO"/>
              </w:rPr>
              <w:t>VoBo</w:t>
            </w:r>
            <w:proofErr w:type="spellEnd"/>
            <w:r w:rsidRPr="00845193">
              <w:rPr>
                <w:rFonts w:ascii="Times New Roman" w:hAnsi="Times New Roman" w:cs="Times New Roman"/>
                <w:b/>
                <w:sz w:val="20"/>
                <w:lang w:val="es-CO"/>
              </w:rPr>
              <w:t>. JEFE INMEDIATO</w:t>
            </w:r>
          </w:p>
        </w:tc>
      </w:tr>
      <w:tr w:rsidR="00EE7227" w:rsidRPr="00845193" w14:paraId="5D543836" w14:textId="77777777" w:rsidTr="00B62045">
        <w:tc>
          <w:tcPr>
            <w:tcW w:w="2393" w:type="pct"/>
            <w:tcMar>
              <w:top w:w="57" w:type="dxa"/>
              <w:bottom w:w="28" w:type="dxa"/>
            </w:tcMar>
          </w:tcPr>
          <w:p w14:paraId="294569CC" w14:textId="77777777" w:rsidR="00EE7227" w:rsidRPr="00845193" w:rsidRDefault="00EE7227" w:rsidP="00C533D4">
            <w:pPr>
              <w:jc w:val="both"/>
              <w:rPr>
                <w:rFonts w:ascii="Times New Roman" w:hAnsi="Times New Roman" w:cs="Times New Roman"/>
                <w:sz w:val="22"/>
                <w:szCs w:val="22"/>
                <w:lang w:val="es-CO"/>
              </w:rPr>
            </w:pPr>
          </w:p>
        </w:tc>
        <w:tc>
          <w:tcPr>
            <w:tcW w:w="215" w:type="pct"/>
            <w:tcMar>
              <w:top w:w="57" w:type="dxa"/>
              <w:bottom w:w="28" w:type="dxa"/>
            </w:tcMar>
          </w:tcPr>
          <w:p w14:paraId="66F88BC7" w14:textId="77777777" w:rsidR="00EE7227" w:rsidRPr="00845193" w:rsidRDefault="00EE7227" w:rsidP="00C533D4">
            <w:pPr>
              <w:jc w:val="both"/>
              <w:rPr>
                <w:rFonts w:ascii="Times New Roman" w:hAnsi="Times New Roman" w:cs="Times New Roman"/>
                <w:sz w:val="22"/>
                <w:szCs w:val="22"/>
                <w:lang w:val="es-CO"/>
              </w:rPr>
            </w:pPr>
          </w:p>
        </w:tc>
        <w:tc>
          <w:tcPr>
            <w:tcW w:w="2392" w:type="pct"/>
            <w:tcMar>
              <w:top w:w="57" w:type="dxa"/>
              <w:bottom w:w="28" w:type="dxa"/>
            </w:tcMar>
          </w:tcPr>
          <w:p w14:paraId="681734DF" w14:textId="77777777" w:rsidR="00EE7227" w:rsidRPr="00845193" w:rsidRDefault="00EE7227" w:rsidP="00C533D4">
            <w:pPr>
              <w:jc w:val="both"/>
              <w:rPr>
                <w:rFonts w:ascii="Times New Roman" w:hAnsi="Times New Roman" w:cs="Times New Roman"/>
                <w:sz w:val="22"/>
                <w:szCs w:val="22"/>
                <w:lang w:val="es-CO"/>
              </w:rPr>
            </w:pPr>
          </w:p>
        </w:tc>
      </w:tr>
      <w:tr w:rsidR="00EE7227" w:rsidRPr="00CE0A4A" w14:paraId="2DC7EB05" w14:textId="77777777" w:rsidTr="00845193">
        <w:trPr>
          <w:trHeight w:val="567"/>
        </w:trPr>
        <w:tc>
          <w:tcPr>
            <w:tcW w:w="2393" w:type="pct"/>
            <w:tcMar>
              <w:top w:w="57" w:type="dxa"/>
              <w:bottom w:w="28" w:type="dxa"/>
            </w:tcMar>
          </w:tcPr>
          <w:p w14:paraId="77C855BF" w14:textId="4BD5258A" w:rsidR="00EE7227" w:rsidRPr="00CE0A4A" w:rsidRDefault="00474A3B" w:rsidP="00474A3B">
            <w:pPr>
              <w:rPr>
                <w:rFonts w:ascii="Times New Roman" w:hAnsi="Times New Roman" w:cs="Times New Roman"/>
                <w:b/>
                <w:sz w:val="22"/>
                <w:szCs w:val="22"/>
                <w:lang w:val="pt-BR"/>
              </w:rPr>
            </w:pPr>
            <w:r w:rsidRPr="00CE0A4A">
              <w:rPr>
                <w:rFonts w:ascii="Times New Roman" w:hAnsi="Times New Roman" w:cs="Times New Roman"/>
                <w:b/>
                <w:sz w:val="22"/>
                <w:szCs w:val="22"/>
                <w:lang w:val="pt-BR"/>
              </w:rPr>
              <w:t>Vo. Bo. Oficina Asuntos Docentes</w:t>
            </w:r>
            <w:r w:rsidR="009F4834" w:rsidRPr="00CE0A4A">
              <w:rPr>
                <w:rFonts w:ascii="Times New Roman" w:hAnsi="Times New Roman" w:cs="Times New Roman"/>
                <w:b/>
                <w:sz w:val="22"/>
                <w:szCs w:val="22"/>
                <w:lang w:val="pt-BR"/>
              </w:rPr>
              <w:t xml:space="preserve"> </w:t>
            </w:r>
          </w:p>
        </w:tc>
        <w:tc>
          <w:tcPr>
            <w:tcW w:w="215" w:type="pct"/>
            <w:tcMar>
              <w:top w:w="57" w:type="dxa"/>
              <w:bottom w:w="28" w:type="dxa"/>
            </w:tcMar>
          </w:tcPr>
          <w:p w14:paraId="7086916D" w14:textId="77777777" w:rsidR="00EE7227" w:rsidRPr="00CE0A4A" w:rsidRDefault="00EE7227" w:rsidP="00C533D4">
            <w:pPr>
              <w:jc w:val="both"/>
              <w:rPr>
                <w:rFonts w:ascii="Times New Roman" w:hAnsi="Times New Roman" w:cs="Times New Roman"/>
                <w:sz w:val="22"/>
                <w:szCs w:val="22"/>
                <w:lang w:val="pt-BR"/>
              </w:rPr>
            </w:pPr>
          </w:p>
        </w:tc>
        <w:tc>
          <w:tcPr>
            <w:tcW w:w="2392" w:type="pct"/>
            <w:tcMar>
              <w:top w:w="57" w:type="dxa"/>
              <w:bottom w:w="28" w:type="dxa"/>
            </w:tcMar>
          </w:tcPr>
          <w:p w14:paraId="7585EC52" w14:textId="77777777" w:rsidR="00EE7227" w:rsidRPr="00CE0A4A" w:rsidRDefault="00EE7227" w:rsidP="00C533D4">
            <w:pPr>
              <w:jc w:val="both"/>
              <w:rPr>
                <w:rFonts w:ascii="Times New Roman" w:hAnsi="Times New Roman" w:cs="Times New Roman"/>
                <w:sz w:val="22"/>
                <w:szCs w:val="22"/>
                <w:lang w:val="pt-BR"/>
              </w:rPr>
            </w:pPr>
          </w:p>
        </w:tc>
      </w:tr>
    </w:tbl>
    <w:p w14:paraId="698FE193" w14:textId="77777777" w:rsidR="00EE7227" w:rsidRPr="00CE0A4A" w:rsidRDefault="00EE7227" w:rsidP="00674F1E">
      <w:pPr>
        <w:jc w:val="both"/>
        <w:rPr>
          <w:rFonts w:ascii="Times New Roman" w:hAnsi="Times New Roman" w:cs="Times New Roman"/>
          <w:sz w:val="22"/>
          <w:szCs w:val="22"/>
          <w:lang w:val="pt-BR"/>
        </w:rPr>
      </w:pPr>
    </w:p>
    <w:p w14:paraId="5369B9BC" w14:textId="7FB0137B" w:rsidR="00D47F2C" w:rsidRPr="00D47F2C" w:rsidRDefault="00303E7E" w:rsidP="00D47F2C">
      <w:pPr>
        <w:numPr>
          <w:ilvl w:val="2"/>
          <w:numId w:val="1"/>
        </w:numPr>
        <w:tabs>
          <w:tab w:val="clear" w:pos="0"/>
        </w:tabs>
        <w:spacing w:line="276" w:lineRule="auto"/>
        <w:ind w:left="0" w:firstLine="0"/>
        <w:jc w:val="both"/>
        <w:rPr>
          <w:rFonts w:ascii="Times New Roman" w:hAnsi="Times New Roman" w:cs="Times New Roman"/>
          <w:i/>
          <w:sz w:val="18"/>
          <w:szCs w:val="18"/>
          <w:lang w:val="es-CO"/>
        </w:rPr>
      </w:pPr>
      <w:r w:rsidRPr="00D47F2C">
        <w:rPr>
          <w:rFonts w:ascii="Times New Roman" w:hAnsi="Times New Roman" w:cs="Times New Roman"/>
          <w:b/>
          <w:i/>
          <w:sz w:val="18"/>
          <w:szCs w:val="18"/>
          <w:lang w:val="es-CO"/>
        </w:rPr>
        <w:t>Nota</w:t>
      </w:r>
      <w:r w:rsidR="00D47F2C" w:rsidRPr="00D47F2C">
        <w:rPr>
          <w:rFonts w:ascii="Times New Roman" w:hAnsi="Times New Roman" w:cs="Times New Roman"/>
          <w:b/>
          <w:i/>
          <w:sz w:val="18"/>
          <w:szCs w:val="18"/>
          <w:lang w:val="es-CO"/>
        </w:rPr>
        <w:t>s</w:t>
      </w:r>
      <w:r w:rsidRPr="00D47F2C">
        <w:rPr>
          <w:rFonts w:ascii="Times New Roman" w:hAnsi="Times New Roman" w:cs="Times New Roman"/>
          <w:b/>
          <w:i/>
          <w:sz w:val="18"/>
          <w:szCs w:val="18"/>
          <w:lang w:val="es-CO"/>
        </w:rPr>
        <w:t>:</w:t>
      </w:r>
      <w:r w:rsidRPr="00D47F2C">
        <w:rPr>
          <w:rFonts w:ascii="Times New Roman" w:hAnsi="Times New Roman" w:cs="Times New Roman"/>
          <w:i/>
          <w:sz w:val="18"/>
          <w:szCs w:val="18"/>
          <w:lang w:val="es-CO"/>
        </w:rPr>
        <w:t xml:space="preserve"> </w:t>
      </w:r>
    </w:p>
    <w:p w14:paraId="3FB53B60" w14:textId="77777777" w:rsidR="00D47F2C" w:rsidRPr="00BE7AB2" w:rsidRDefault="00F65B43" w:rsidP="00D47F2C">
      <w:pPr>
        <w:numPr>
          <w:ilvl w:val="0"/>
          <w:numId w:val="46"/>
        </w:numPr>
        <w:ind w:left="284" w:hanging="284"/>
        <w:jc w:val="both"/>
        <w:rPr>
          <w:rFonts w:ascii="Times New Roman" w:hAnsi="Times New Roman" w:cs="Times New Roman"/>
          <w:i/>
          <w:spacing w:val="-2"/>
          <w:sz w:val="18"/>
          <w:szCs w:val="18"/>
          <w:lang w:val="es-CO"/>
        </w:rPr>
      </w:pPr>
      <w:r w:rsidRPr="00BE7AB2">
        <w:rPr>
          <w:rFonts w:ascii="Times New Roman" w:hAnsi="Times New Roman" w:cs="Times New Roman"/>
          <w:i/>
          <w:spacing w:val="-2"/>
          <w:sz w:val="18"/>
          <w:szCs w:val="18"/>
          <w:lang w:val="es-CO"/>
        </w:rPr>
        <w:t>Si el docente es nuevo se deberá enviar a la oficina de asuntos docentes</w:t>
      </w:r>
      <w:r w:rsidR="000108AD" w:rsidRPr="00BE7AB2">
        <w:rPr>
          <w:rFonts w:ascii="Times New Roman" w:hAnsi="Times New Roman" w:cs="Times New Roman"/>
          <w:i/>
          <w:spacing w:val="-2"/>
          <w:sz w:val="18"/>
          <w:szCs w:val="18"/>
          <w:lang w:val="es-CO"/>
        </w:rPr>
        <w:t xml:space="preserve">, para el respectivo visto bueno y su activación en el sistema </w:t>
      </w:r>
    </w:p>
    <w:p w14:paraId="7925FF1B" w14:textId="0494134E" w:rsidR="009F4834" w:rsidRPr="00BE7AB2" w:rsidRDefault="00B62045" w:rsidP="00D47F2C">
      <w:pPr>
        <w:numPr>
          <w:ilvl w:val="0"/>
          <w:numId w:val="46"/>
        </w:numPr>
        <w:ind w:left="284" w:hanging="284"/>
        <w:jc w:val="both"/>
        <w:rPr>
          <w:rFonts w:ascii="Times New Roman" w:hAnsi="Times New Roman" w:cs="Times New Roman"/>
          <w:i/>
          <w:spacing w:val="-2"/>
          <w:sz w:val="18"/>
          <w:szCs w:val="18"/>
          <w:lang w:val="es-CO"/>
        </w:rPr>
      </w:pPr>
      <w:r w:rsidRPr="00BE7AB2">
        <w:rPr>
          <w:rFonts w:ascii="Times New Roman" w:hAnsi="Times New Roman" w:cs="Times New Roman"/>
          <w:bCs/>
          <w:i/>
          <w:iCs/>
          <w:spacing w:val="-2"/>
          <w:sz w:val="18"/>
          <w:szCs w:val="18"/>
          <w:lang w:val="es-CO"/>
        </w:rPr>
        <w:t xml:space="preserve">Este documento debe ser entregado al profesor catedrático para </w:t>
      </w:r>
      <w:r w:rsidR="000108AD" w:rsidRPr="00BE7AB2">
        <w:rPr>
          <w:rFonts w:ascii="Times New Roman" w:hAnsi="Times New Roman" w:cs="Times New Roman"/>
          <w:bCs/>
          <w:i/>
          <w:iCs/>
          <w:spacing w:val="-2"/>
          <w:sz w:val="18"/>
          <w:szCs w:val="18"/>
          <w:lang w:val="es-CO"/>
        </w:rPr>
        <w:t xml:space="preserve">realice el respectivo cargue en el </w:t>
      </w:r>
      <w:proofErr w:type="gramStart"/>
      <w:r w:rsidR="000108AD" w:rsidRPr="00BE7AB2">
        <w:rPr>
          <w:rFonts w:ascii="Times New Roman" w:hAnsi="Times New Roman" w:cs="Times New Roman"/>
          <w:bCs/>
          <w:i/>
          <w:iCs/>
          <w:spacing w:val="-2"/>
          <w:sz w:val="18"/>
          <w:szCs w:val="18"/>
          <w:lang w:val="es-CO"/>
        </w:rPr>
        <w:t>link</w:t>
      </w:r>
      <w:proofErr w:type="gramEnd"/>
      <w:r w:rsidR="000108AD" w:rsidRPr="00BE7AB2">
        <w:rPr>
          <w:rFonts w:ascii="Times New Roman" w:hAnsi="Times New Roman" w:cs="Times New Roman"/>
          <w:bCs/>
          <w:i/>
          <w:iCs/>
          <w:spacing w:val="-2"/>
          <w:sz w:val="18"/>
          <w:szCs w:val="18"/>
          <w:lang w:val="es-CO"/>
        </w:rPr>
        <w:t xml:space="preserve"> asignado para el proceso de contratación.</w:t>
      </w:r>
    </w:p>
    <w:sectPr w:rsidR="009F4834" w:rsidRPr="00BE7AB2" w:rsidSect="00D96ABE">
      <w:headerReference w:type="default" r:id="rId8"/>
      <w:footerReference w:type="default" r:id="rId9"/>
      <w:pgSz w:w="12240" w:h="15840"/>
      <w:pgMar w:top="1701" w:right="1134" w:bottom="1701" w:left="1701" w:header="709"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A286D" w14:textId="77777777" w:rsidR="00421A56" w:rsidRDefault="00421A56">
      <w:r>
        <w:separator/>
      </w:r>
    </w:p>
  </w:endnote>
  <w:endnote w:type="continuationSeparator" w:id="0">
    <w:p w14:paraId="361CA7A7" w14:textId="77777777" w:rsidR="00421A56" w:rsidRDefault="00421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 Sans Fallback">
    <w:altName w:val="Droid Sans Fallback"/>
    <w:charset w:val="80"/>
    <w:family w:val="auto"/>
    <w:pitch w:val="variable"/>
  </w:font>
  <w:font w:name="Lohit Hindi">
    <w:altName w:val="MS Gothic"/>
    <w:charset w:val="80"/>
    <w:family w:val="auto"/>
    <w:pitch w:val="variable"/>
  </w:font>
  <w:font w:name="Liberation Sans">
    <w:charset w:val="80"/>
    <w:family w:val="swiss"/>
    <w:pitch w:val="variable"/>
    <w:sig w:usb0="E0000AFF" w:usb1="500078FF" w:usb2="00000021" w:usb3="00000000" w:csb0="000001BF" w:csb1="00000000"/>
  </w:font>
  <w:font w:name="DejaVu Sans">
    <w:charset w:val="00"/>
    <w:family w:val="swiss"/>
    <w:pitch w:val="variable"/>
    <w:sig w:usb0="E7002EFF" w:usb1="D200FDFF" w:usb2="0A246029" w:usb3="00000000" w:csb0="000001FF" w:csb1="00000000"/>
  </w:font>
  <w:font w:name="WenQuanYi Micro Hei">
    <w:altName w:val="WenQuanYi Micro Hei"/>
    <w:charset w:val="80"/>
    <w:family w:val="auto"/>
    <w:pitch w:val="variable"/>
  </w:font>
  <w:font w:name="Tahoma">
    <w:panose1 w:val="020B0604030504040204"/>
    <w:charset w:val="00"/>
    <w:family w:val="swiss"/>
    <w:pitch w:val="variable"/>
    <w:sig w:usb0="E1002EFF" w:usb1="C000605B" w:usb2="00000029" w:usb3="00000000" w:csb0="000101FF" w:csb1="00000000"/>
  </w:font>
  <w:font w:name="DejaVu Sans Mono">
    <w:charset w:val="00"/>
    <w:family w:val="modern"/>
    <w:pitch w:val="fixed"/>
    <w:sig w:usb0="E70026FF" w:usb1="D200F9FB" w:usb2="02000028"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0A91" w14:textId="77777777" w:rsidR="00845193" w:rsidRDefault="00845193" w:rsidP="00845193">
    <w:pPr>
      <w:spacing w:line="80" w:lineRule="exact"/>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32"/>
      <w:gridCol w:w="1773"/>
    </w:tblGrid>
    <w:tr w:rsidR="00845193" w14:paraId="0BC80C88" w14:textId="77777777" w:rsidTr="00626594">
      <w:trPr>
        <w:trHeight w:val="1361"/>
      </w:trPr>
      <w:tc>
        <w:tcPr>
          <w:tcW w:w="4086" w:type="pct"/>
          <w:vAlign w:val="center"/>
        </w:tcPr>
        <w:p w14:paraId="26F120A3" w14:textId="77777777" w:rsidR="00845193" w:rsidRPr="00A734CF" w:rsidRDefault="00845193" w:rsidP="00845193">
          <w:pPr>
            <w:ind w:right="48"/>
            <w:rPr>
              <w:rFonts w:ascii="Times New Roman" w:hAnsi="Times New Roman"/>
              <w:sz w:val="18"/>
              <w:szCs w:val="18"/>
            </w:rPr>
          </w:pPr>
          <w:r w:rsidRPr="00A734CF">
            <w:rPr>
              <w:rFonts w:ascii="Times New Roman" w:hAnsi="Times New Roman"/>
              <w:sz w:val="18"/>
              <w:szCs w:val="18"/>
            </w:rPr>
            <w:t xml:space="preserve">Kilómetro 12 Vía a Puerto López, Vereda Barcelona, Villavicencio, Meta - Colombia </w:t>
          </w:r>
        </w:p>
        <w:p w14:paraId="0B7DDD64" w14:textId="77777777" w:rsidR="00845193" w:rsidRPr="00A734CF" w:rsidRDefault="00845193" w:rsidP="00CE0A4A">
          <w:pPr>
            <w:ind w:right="-408"/>
            <w:rPr>
              <w:rFonts w:ascii="Times New Roman" w:hAnsi="Times New Roman"/>
              <w:spacing w:val="-4"/>
              <w:sz w:val="18"/>
              <w:szCs w:val="18"/>
            </w:rPr>
          </w:pPr>
          <w:r w:rsidRPr="00A734CF">
            <w:rPr>
              <w:rFonts w:ascii="Times New Roman" w:hAnsi="Times New Roman"/>
              <w:spacing w:val="-4"/>
              <w:sz w:val="18"/>
              <w:szCs w:val="18"/>
            </w:rPr>
            <w:t xml:space="preserve">Conmutador (608) 6611623 – Campus Barcelona Ext. 1, Campus San Antonio 2, Campus </w:t>
          </w:r>
          <w:proofErr w:type="spellStart"/>
          <w:r w:rsidRPr="00A734CF">
            <w:rPr>
              <w:rFonts w:ascii="Times New Roman" w:hAnsi="Times New Roman"/>
              <w:spacing w:val="-4"/>
              <w:sz w:val="18"/>
              <w:szCs w:val="18"/>
            </w:rPr>
            <w:t>Boquemonte</w:t>
          </w:r>
          <w:proofErr w:type="spellEnd"/>
          <w:r w:rsidRPr="00A734CF">
            <w:rPr>
              <w:rFonts w:ascii="Times New Roman" w:hAnsi="Times New Roman"/>
              <w:spacing w:val="-4"/>
              <w:sz w:val="18"/>
              <w:szCs w:val="18"/>
            </w:rPr>
            <w:t xml:space="preserve"> Ext. 3.</w:t>
          </w:r>
        </w:p>
        <w:p w14:paraId="76A30670" w14:textId="77777777" w:rsidR="00845193" w:rsidRPr="00A734CF" w:rsidRDefault="00845193" w:rsidP="00845193">
          <w:pPr>
            <w:ind w:right="79"/>
            <w:rPr>
              <w:rFonts w:ascii="Times New Roman" w:hAnsi="Times New Roman"/>
              <w:sz w:val="18"/>
              <w:szCs w:val="18"/>
            </w:rPr>
          </w:pPr>
          <w:r w:rsidRPr="00A734CF">
            <w:rPr>
              <w:rFonts w:ascii="Times New Roman" w:hAnsi="Times New Roman"/>
              <w:sz w:val="18"/>
              <w:szCs w:val="18"/>
            </w:rPr>
            <w:t>Línea gratuita 018000 918641</w:t>
          </w:r>
        </w:p>
        <w:p w14:paraId="673AF0F8" w14:textId="77777777" w:rsidR="00845193" w:rsidRPr="006846B0" w:rsidRDefault="00845193" w:rsidP="00845193">
          <w:pPr>
            <w:ind w:right="79"/>
            <w:rPr>
              <w:rFonts w:ascii="Times New Roman" w:hAnsi="Times New Roman"/>
              <w:b/>
              <w:i/>
            </w:rPr>
          </w:pPr>
          <w:hyperlink r:id="rId1">
            <w:r w:rsidRPr="00A734CF">
              <w:rPr>
                <w:rFonts w:ascii="Times New Roman" w:hAnsi="Times New Roman"/>
                <w:sz w:val="18"/>
                <w:szCs w:val="18"/>
              </w:rPr>
              <w:t>www.unillanos.edu.co</w:t>
            </w:r>
          </w:hyperlink>
          <w:r w:rsidRPr="00A734CF">
            <w:rPr>
              <w:sz w:val="18"/>
              <w:szCs w:val="18"/>
            </w:rPr>
            <w:t xml:space="preserve"> </w:t>
          </w:r>
          <w:r w:rsidRPr="00A734CF">
            <w:rPr>
              <w:rFonts w:ascii="Times New Roman" w:hAnsi="Times New Roman"/>
              <w:sz w:val="18"/>
              <w:szCs w:val="18"/>
            </w:rPr>
            <w:t xml:space="preserve">– Correo electrónico </w:t>
          </w:r>
          <w:r w:rsidRPr="00A734CF">
            <w:rPr>
              <w:rFonts w:ascii="Times New Roman" w:hAnsi="Times New Roman"/>
              <w:b/>
              <w:i/>
              <w:color w:val="0000FF"/>
              <w:sz w:val="18"/>
              <w:szCs w:val="18"/>
            </w:rPr>
            <w:t>contacto@unillanos.edu.co</w:t>
          </w:r>
        </w:p>
      </w:tc>
      <w:tc>
        <w:tcPr>
          <w:tcW w:w="914" w:type="pct"/>
          <w:vAlign w:val="center"/>
        </w:tcPr>
        <w:p w14:paraId="5B3B44B7" w14:textId="77777777" w:rsidR="00845193" w:rsidRDefault="00845193" w:rsidP="00845193">
          <w:pPr>
            <w:ind w:right="48"/>
            <w:rPr>
              <w:rFonts w:ascii="Times New Roman" w:hAnsi="Times New Roman"/>
              <w:sz w:val="18"/>
              <w:szCs w:val="18"/>
            </w:rPr>
          </w:pPr>
          <w:r w:rsidRPr="00357F05">
            <w:rPr>
              <w:rFonts w:ascii="Times New Roman" w:hAnsi="Times New Roman"/>
              <w:noProof/>
              <w:sz w:val="18"/>
              <w:szCs w:val="18"/>
              <w:lang w:eastAsia="es-CO"/>
            </w:rPr>
            <mc:AlternateContent>
              <mc:Choice Requires="wps">
                <w:drawing>
                  <wp:anchor distT="45720" distB="45720" distL="114300" distR="114300" simplePos="0" relativeHeight="251659264" behindDoc="1" locked="0" layoutInCell="1" allowOverlap="1" wp14:anchorId="43AB24B0" wp14:editId="17AB507A">
                    <wp:simplePos x="0" y="0"/>
                    <wp:positionH relativeFrom="column">
                      <wp:posOffset>162630</wp:posOffset>
                    </wp:positionH>
                    <wp:positionV relativeFrom="paragraph">
                      <wp:posOffset>650284</wp:posOffset>
                    </wp:positionV>
                    <wp:extent cx="1094105" cy="21082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210820"/>
                            </a:xfrm>
                            <a:prstGeom prst="rect">
                              <a:avLst/>
                            </a:prstGeom>
                            <a:noFill/>
                            <a:ln w="9525">
                              <a:noFill/>
                              <a:miter lim="800000"/>
                              <a:headEnd/>
                              <a:tailEnd/>
                            </a:ln>
                          </wps:spPr>
                          <wps:txbx>
                            <w:txbxContent>
                              <w:p w14:paraId="08813A0D" w14:textId="77777777" w:rsidR="00845193" w:rsidRPr="00EF5FD7" w:rsidRDefault="00845193" w:rsidP="00845193">
                                <w:pPr>
                                  <w:jc w:val="center"/>
                                  <w:rPr>
                                    <w:rFonts w:ascii="Arial Narrow" w:hAnsi="Arial Narrow"/>
                                    <w:color w:val="7F7F7F" w:themeColor="text1" w:themeTint="80"/>
                                    <w:sz w:val="8"/>
                                    <w:szCs w:val="8"/>
                                  </w:rPr>
                                </w:pPr>
                                <w:r w:rsidRPr="00EF5FD7">
                                  <w:rPr>
                                    <w:rFonts w:ascii="Arial Narrow" w:hAnsi="Arial Narrow"/>
                                    <w:color w:val="7F7F7F" w:themeColor="text1" w:themeTint="80"/>
                                    <w:sz w:val="8"/>
                                    <w:szCs w:val="8"/>
                                  </w:rPr>
                                  <w:t>Campus Barcelona y</w:t>
                                </w:r>
                              </w:p>
                              <w:p w14:paraId="609CC576" w14:textId="77777777" w:rsidR="00845193" w:rsidRPr="00EF5FD7" w:rsidRDefault="00845193" w:rsidP="00845193">
                                <w:pPr>
                                  <w:jc w:val="center"/>
                                  <w:rPr>
                                    <w:rFonts w:ascii="Arial Narrow" w:hAnsi="Arial Narrow"/>
                                    <w:color w:val="7F7F7F" w:themeColor="text1" w:themeTint="80"/>
                                    <w:sz w:val="8"/>
                                    <w:szCs w:val="8"/>
                                  </w:rPr>
                                </w:pPr>
                                <w:r w:rsidRPr="00EF5FD7">
                                  <w:rPr>
                                    <w:rFonts w:ascii="Arial Narrow" w:hAnsi="Arial Narrow"/>
                                    <w:color w:val="7F7F7F" w:themeColor="text1" w:themeTint="80"/>
                                    <w:sz w:val="8"/>
                                    <w:szCs w:val="8"/>
                                  </w:rPr>
                                  <w:t>San Antonio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AB24B0" id="_x0000_t202" coordsize="21600,21600" o:spt="202" path="m,l,21600r21600,l21600,xe">
                    <v:stroke joinstyle="miter"/>
                    <v:path gradientshapeok="t" o:connecttype="rect"/>
                  </v:shapetype>
                  <v:shape id="Cuadro de texto 2" o:spid="_x0000_s1026" type="#_x0000_t202" style="position:absolute;margin-left:12.8pt;margin-top:51.2pt;width:86.15pt;height:16.6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" filled="f" stroked="f">
                    <v:textbox>
                      <w:txbxContent>
                        <w:p w14:paraId="08813A0D" w14:textId="77777777" w:rsidR="00845193" w:rsidRPr="00EF5FD7" w:rsidRDefault="00845193" w:rsidP="00845193">
                          <w:pPr>
                            <w:jc w:val="center"/>
                            <w:rPr>
                              <w:rFonts w:ascii="Arial Narrow" w:hAnsi="Arial Narrow"/>
                              <w:color w:val="7F7F7F" w:themeColor="text1" w:themeTint="80"/>
                              <w:sz w:val="8"/>
                              <w:szCs w:val="8"/>
                            </w:rPr>
                          </w:pPr>
                          <w:r w:rsidRPr="00EF5FD7">
                            <w:rPr>
                              <w:rFonts w:ascii="Arial Narrow" w:hAnsi="Arial Narrow"/>
                              <w:color w:val="7F7F7F" w:themeColor="text1" w:themeTint="80"/>
                              <w:sz w:val="8"/>
                              <w:szCs w:val="8"/>
                            </w:rPr>
                            <w:t>Campus Barcelona y</w:t>
                          </w:r>
                        </w:p>
                        <w:p w14:paraId="609CC576" w14:textId="77777777" w:rsidR="00845193" w:rsidRPr="00EF5FD7" w:rsidRDefault="00845193" w:rsidP="00845193">
                          <w:pPr>
                            <w:jc w:val="center"/>
                            <w:rPr>
                              <w:rFonts w:ascii="Arial Narrow" w:hAnsi="Arial Narrow"/>
                              <w:color w:val="7F7F7F" w:themeColor="text1" w:themeTint="80"/>
                              <w:sz w:val="8"/>
                              <w:szCs w:val="8"/>
                            </w:rPr>
                          </w:pPr>
                          <w:r w:rsidRPr="00EF5FD7">
                            <w:rPr>
                              <w:rFonts w:ascii="Arial Narrow" w:hAnsi="Arial Narrow"/>
                              <w:color w:val="7F7F7F" w:themeColor="text1" w:themeTint="80"/>
                              <w:sz w:val="8"/>
                              <w:szCs w:val="8"/>
                            </w:rPr>
                            <w:t>San Antonio</w:t>
                          </w:r>
                        </w:p>
                      </w:txbxContent>
                    </v:textbox>
                  </v:shape>
                </w:pict>
              </mc:Fallback>
            </mc:AlternateContent>
          </w:r>
          <w:r>
            <w:rPr>
              <w:rFonts w:ascii="Times New Roman" w:hAnsi="Times New Roman"/>
              <w:b/>
              <w:i/>
              <w:noProof/>
              <w:color w:val="1F3864" w:themeColor="accent1" w:themeShade="80"/>
              <w:sz w:val="18"/>
              <w:szCs w:val="18"/>
              <w:lang w:eastAsia="es-CO"/>
            </w:rPr>
            <mc:AlternateContent>
              <mc:Choice Requires="wpg">
                <w:drawing>
                  <wp:inline distT="0" distB="0" distL="0" distR="0" wp14:anchorId="223B1850" wp14:editId="50206D2F">
                    <wp:extent cx="958215" cy="719455"/>
                    <wp:effectExtent l="0" t="0" r="0" b="4445"/>
                    <wp:docPr id="5" name="Grupo 5"/>
                    <wp:cNvGraphicFramePr/>
                    <a:graphic xmlns:a="http://schemas.openxmlformats.org/drawingml/2006/main">
                      <a:graphicData uri="http://schemas.microsoft.com/office/word/2010/wordprocessingGroup">
                        <wpg:wgp>
                          <wpg:cNvGrpSpPr/>
                          <wpg:grpSpPr>
                            <a:xfrm>
                              <a:off x="0" y="0"/>
                              <a:ext cx="958215" cy="719455"/>
                              <a:chOff x="0" y="0"/>
                              <a:chExt cx="958215" cy="719455"/>
                            </a:xfrm>
                          </wpg:grpSpPr>
                          <pic:pic xmlns:pic="http://schemas.openxmlformats.org/drawingml/2006/picture">
                            <pic:nvPicPr>
                              <pic:cNvPr id="7" name="Imagen 7" descr="C:\Users\UNILLANOS\Downloads\Logos Icontec-02.png"/>
                              <pic:cNvPicPr>
                                <a:picLocks noChangeAspect="1"/>
                              </pic:cNvPicPr>
                            </pic:nvPicPr>
                            <pic:blipFill rotWithShape="1">
                              <a:blip r:embed="rId2" cstate="print">
                                <a:biLevel thresh="75000"/>
                                <a:extLst>
                                  <a:ext uri="{28A0092B-C50C-407E-A947-70E740481C1C}">
                                    <a14:useLocalDpi xmlns:a14="http://schemas.microsoft.com/office/drawing/2010/main" val="0"/>
                                  </a:ext>
                                </a:extLst>
                              </a:blip>
                              <a:srcRect l="15593" r="17268"/>
                              <a:stretch/>
                            </pic:blipFill>
                            <pic:spPr bwMode="auto">
                              <a:xfrm>
                                <a:off x="0" y="0"/>
                                <a:ext cx="482600" cy="7194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1" name="Imagen 11" descr="C:\Users\UNILLANOS\Downloads\Logos Icontec-05.png"/>
                              <pic:cNvPicPr>
                                <a:picLocks noChangeAspect="1"/>
                              </pic:cNvPicPr>
                            </pic:nvPicPr>
                            <pic:blipFill rotWithShape="1">
                              <a:blip r:embed="rId3" cstate="print">
                                <a:biLevel thresh="75000"/>
                                <a:extLst>
                                  <a:ext uri="{28A0092B-C50C-407E-A947-70E740481C1C}">
                                    <a14:useLocalDpi xmlns:a14="http://schemas.microsoft.com/office/drawing/2010/main" val="0"/>
                                  </a:ext>
                                </a:extLst>
                              </a:blip>
                              <a:srcRect l="16670" r="16730"/>
                              <a:stretch/>
                            </pic:blipFill>
                            <pic:spPr bwMode="auto">
                              <a:xfrm>
                                <a:off x="476250" y="0"/>
                                <a:ext cx="481965" cy="71945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555C9486" id="Grupo 5" o:spid="_x0000_s1026" style="width:75.45pt;height:56.65pt;mso-position-horizontal-relative:char;mso-position-vertical-relative:line" coordsize="9582,7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width:4826;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">
                      <v:imagedata r:id="rId4" o:title="Logos Icontec-02" cropleft="10219f" cropright="11317f" grayscale="t" bilevel="t"/>
                    </v:shape>
                    <v:shape id="Imagen 11" o:spid="_x0000_s1028" type="#_x0000_t75" style="position:absolute;left:4762;width:4820;height:7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">
                      <v:imagedata r:id="rId5" o:title="Logos Icontec-05" cropleft="10925f" cropright="10964f" grayscale="t" bilevel="t"/>
                    </v:shape>
                    <w10:anchorlock/>
                  </v:group>
                </w:pict>
              </mc:Fallback>
            </mc:AlternateContent>
          </w:r>
        </w:p>
      </w:tc>
    </w:tr>
  </w:tbl>
  <w:p w14:paraId="14956E0A" w14:textId="77777777" w:rsidR="00845193" w:rsidRDefault="00845193" w:rsidP="00845193">
    <w:pPr>
      <w:spacing w:line="20" w:lineRule="exact"/>
      <w:ind w:right="45"/>
      <w:rPr>
        <w:rFonts w:ascii="Times New Roman" w:hAnsi="Times New Roman"/>
        <w:sz w:val="18"/>
        <w:szCs w:val="18"/>
      </w:rPr>
    </w:pPr>
  </w:p>
  <w:p w14:paraId="6BABEE33" w14:textId="77777777" w:rsidR="00845193" w:rsidRPr="00845193" w:rsidRDefault="00845193" w:rsidP="00845193">
    <w:pPr>
      <w:spacing w:line="80" w:lineRule="exact"/>
      <w:jc w:val="right"/>
    </w:pPr>
  </w:p>
  <w:p w14:paraId="4D3B02A6" w14:textId="23255EA0" w:rsidR="00123A8F" w:rsidRPr="00845193" w:rsidRDefault="006A1E86" w:rsidP="00123A8F">
    <w:pPr>
      <w:pStyle w:val="Piedepgina"/>
      <w:jc w:val="right"/>
      <w:rPr>
        <w:rFonts w:ascii="Times New Roman" w:hAnsi="Times New Roman"/>
        <w:sz w:val="16"/>
        <w:szCs w:val="16"/>
      </w:rPr>
    </w:pPr>
    <w:r w:rsidRPr="00845193">
      <w:rPr>
        <w:rFonts w:ascii="Times New Roman" w:hAnsi="Times New Roman"/>
        <w:sz w:val="16"/>
        <w:szCs w:val="16"/>
      </w:rPr>
      <w:t xml:space="preserve">Página </w:t>
    </w:r>
    <w:r w:rsidRPr="00845193">
      <w:rPr>
        <w:rFonts w:ascii="Times New Roman" w:hAnsi="Times New Roman"/>
        <w:sz w:val="16"/>
        <w:szCs w:val="16"/>
      </w:rPr>
      <w:fldChar w:fldCharType="begin"/>
    </w:r>
    <w:r w:rsidRPr="00845193">
      <w:rPr>
        <w:rFonts w:ascii="Times New Roman" w:hAnsi="Times New Roman"/>
        <w:sz w:val="16"/>
        <w:szCs w:val="16"/>
      </w:rPr>
      <w:instrText xml:space="preserve"> PAGE </w:instrText>
    </w:r>
    <w:r w:rsidRPr="00845193">
      <w:rPr>
        <w:rFonts w:ascii="Times New Roman" w:hAnsi="Times New Roman"/>
        <w:sz w:val="16"/>
        <w:szCs w:val="16"/>
      </w:rPr>
      <w:fldChar w:fldCharType="separate"/>
    </w:r>
    <w:r w:rsidR="00AB7A07" w:rsidRPr="00845193">
      <w:rPr>
        <w:rFonts w:ascii="Times New Roman" w:hAnsi="Times New Roman"/>
        <w:noProof/>
        <w:sz w:val="16"/>
        <w:szCs w:val="16"/>
      </w:rPr>
      <w:t>1</w:t>
    </w:r>
    <w:r w:rsidRPr="00845193">
      <w:rPr>
        <w:rFonts w:ascii="Times New Roman" w:hAnsi="Times New Roman"/>
        <w:sz w:val="16"/>
        <w:szCs w:val="16"/>
      </w:rPr>
      <w:fldChar w:fldCharType="end"/>
    </w:r>
    <w:r w:rsidRPr="00845193">
      <w:rPr>
        <w:rFonts w:ascii="Times New Roman" w:hAnsi="Times New Roman"/>
        <w:sz w:val="16"/>
        <w:szCs w:val="16"/>
      </w:rPr>
      <w:t xml:space="preserve"> de </w:t>
    </w:r>
    <w:r w:rsidRPr="00845193">
      <w:rPr>
        <w:rFonts w:ascii="Times New Roman" w:hAnsi="Times New Roman"/>
        <w:sz w:val="16"/>
        <w:szCs w:val="16"/>
      </w:rPr>
      <w:fldChar w:fldCharType="begin"/>
    </w:r>
    <w:r w:rsidRPr="00845193">
      <w:rPr>
        <w:rFonts w:ascii="Times New Roman" w:hAnsi="Times New Roman"/>
        <w:sz w:val="16"/>
        <w:szCs w:val="16"/>
      </w:rPr>
      <w:instrText xml:space="preserve"> NUMPAGES \*Arabic </w:instrText>
    </w:r>
    <w:r w:rsidRPr="00845193">
      <w:rPr>
        <w:rFonts w:ascii="Times New Roman" w:hAnsi="Times New Roman"/>
        <w:sz w:val="16"/>
        <w:szCs w:val="16"/>
      </w:rPr>
      <w:fldChar w:fldCharType="separate"/>
    </w:r>
    <w:r w:rsidR="00AB7A07" w:rsidRPr="00845193">
      <w:rPr>
        <w:rFonts w:ascii="Times New Roman" w:hAnsi="Times New Roman"/>
        <w:noProof/>
        <w:sz w:val="16"/>
        <w:szCs w:val="16"/>
      </w:rPr>
      <w:t>1</w:t>
    </w:r>
    <w:r w:rsidRPr="00845193">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A69A7" w14:textId="77777777" w:rsidR="00421A56" w:rsidRDefault="00421A56">
      <w:r>
        <w:separator/>
      </w:r>
    </w:p>
  </w:footnote>
  <w:footnote w:type="continuationSeparator" w:id="0">
    <w:p w14:paraId="69EEC5BB" w14:textId="77777777" w:rsidR="00421A56" w:rsidRDefault="00421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38F6" w14:textId="42CA246A" w:rsidR="00762ABE" w:rsidRDefault="00D23851">
    <w:pPr>
      <w:pStyle w:val="Encabezado"/>
      <w:jc w:val="center"/>
      <w:rPr>
        <w:rFonts w:ascii="Times New Roman" w:hAnsi="Times New Roman"/>
        <w:b/>
        <w:color w:val="000000"/>
        <w:sz w:val="28"/>
        <w:szCs w:val="28"/>
      </w:rPr>
    </w:pPr>
    <w:r>
      <w:rPr>
        <w:rFonts w:ascii="Times New Roman" w:hAnsi="Times New Roman"/>
        <w:b/>
        <w:noProof/>
        <w:color w:val="000000"/>
        <w:sz w:val="28"/>
        <w:szCs w:val="28"/>
        <w:lang w:val="es-CO" w:eastAsia="es-CO"/>
      </w:rPr>
      <w:drawing>
        <wp:anchor distT="0" distB="0" distL="114935" distR="114935" simplePos="0" relativeHeight="251656192" behindDoc="0" locked="0" layoutInCell="1" allowOverlap="1" wp14:anchorId="10CA089F" wp14:editId="7B85458D">
          <wp:simplePos x="0" y="0"/>
          <wp:positionH relativeFrom="column">
            <wp:posOffset>-57150</wp:posOffset>
          </wp:positionH>
          <wp:positionV relativeFrom="paragraph">
            <wp:posOffset>-172085</wp:posOffset>
          </wp:positionV>
          <wp:extent cx="679450" cy="654685"/>
          <wp:effectExtent l="0" t="0" r="0" b="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6546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762ABE">
      <w:rPr>
        <w:rFonts w:ascii="Times New Roman" w:hAnsi="Times New Roman"/>
        <w:b/>
        <w:color w:val="000000"/>
        <w:sz w:val="28"/>
        <w:szCs w:val="28"/>
      </w:rPr>
      <w:t>UNIVERSIDAD DE LOS LLANOS</w:t>
    </w:r>
  </w:p>
  <w:p w14:paraId="48F2101B" w14:textId="77777777" w:rsidR="00762ABE" w:rsidRDefault="00674F1E">
    <w:pPr>
      <w:pStyle w:val="Encabezado"/>
      <w:jc w:val="center"/>
      <w:rPr>
        <w:rFonts w:ascii="Times New Roman" w:hAnsi="Times New Roman"/>
        <w:b/>
        <w:color w:val="000000"/>
      </w:rPr>
    </w:pPr>
    <w:r>
      <w:rPr>
        <w:rFonts w:ascii="Times New Roman" w:hAnsi="Times New Roman"/>
        <w:b/>
        <w:color w:val="000000"/>
      </w:rPr>
      <w:t>Facultad de Ciencias XXXXXXXXXX</w:t>
    </w:r>
  </w:p>
  <w:p w14:paraId="0960B461" w14:textId="77777777" w:rsidR="00762ABE" w:rsidRDefault="00762ABE">
    <w:pPr>
      <w:pStyle w:val="Encabezado"/>
    </w:pPr>
  </w:p>
  <w:p w14:paraId="5DF4952C" w14:textId="77777777" w:rsidR="00762ABE" w:rsidRDefault="00762ABE">
    <w:pPr>
      <w:pStyle w:val="Encabezado"/>
      <w:rPr>
        <w:rFonts w:ascii="Times New Roman" w:hAnsi="Times New Roman"/>
        <w:b/>
        <w:color w:val="000000"/>
      </w:rPr>
    </w:pPr>
    <w:r>
      <w:rPr>
        <w:rFonts w:ascii="Times New Roman" w:hAnsi="Times New Roman"/>
        <w:b/>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1.25pt;height:11.25pt" o:bullet="t" filled="t">
        <v:fill color2="black"/>
        <v:imagedata r:id="rId1" o:title=""/>
      </v:shape>
    </w:pict>
  </w:numPicBullet>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Listaconvietas21"/>
      <w:lvlText w:val=""/>
      <w:lvlJc w:val="left"/>
      <w:pPr>
        <w:tabs>
          <w:tab w:val="num" w:pos="643"/>
        </w:tabs>
        <w:ind w:left="643"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pStyle w:val="Listaconvietas1"/>
      <w:lvlText w:val=""/>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decimal"/>
      <w:lvlText w:val="%1.%2."/>
      <w:lvlJc w:val="left"/>
      <w:pPr>
        <w:tabs>
          <w:tab w:val="num" w:pos="0"/>
        </w:tabs>
        <w:ind w:left="1461" w:hanging="720"/>
      </w:pPr>
    </w:lvl>
    <w:lvl w:ilvl="2">
      <w:start w:val="1"/>
      <w:numFmt w:val="decimal"/>
      <w:lvlText w:val="%1.%2.%3."/>
      <w:lvlJc w:val="left"/>
      <w:pPr>
        <w:tabs>
          <w:tab w:val="num" w:pos="0"/>
        </w:tabs>
        <w:ind w:left="1842" w:hanging="720"/>
      </w:pPr>
    </w:lvl>
    <w:lvl w:ilvl="3">
      <w:start w:val="1"/>
      <w:numFmt w:val="decimal"/>
      <w:lvlText w:val="%1.%2.%3.%4."/>
      <w:lvlJc w:val="left"/>
      <w:pPr>
        <w:tabs>
          <w:tab w:val="num" w:pos="0"/>
        </w:tabs>
        <w:ind w:left="2583" w:hanging="1080"/>
      </w:pPr>
    </w:lvl>
    <w:lvl w:ilvl="4">
      <w:start w:val="1"/>
      <w:numFmt w:val="decimal"/>
      <w:lvlText w:val="%1.%2.%3.%4.%5."/>
      <w:lvlJc w:val="left"/>
      <w:pPr>
        <w:tabs>
          <w:tab w:val="num" w:pos="0"/>
        </w:tabs>
        <w:ind w:left="3324" w:hanging="1440"/>
      </w:pPr>
    </w:lvl>
    <w:lvl w:ilvl="5">
      <w:start w:val="1"/>
      <w:numFmt w:val="decimal"/>
      <w:lvlText w:val="%1.%2.%3.%4.%5.%6."/>
      <w:lvlJc w:val="left"/>
      <w:pPr>
        <w:tabs>
          <w:tab w:val="num" w:pos="0"/>
        </w:tabs>
        <w:ind w:left="3705" w:hanging="1440"/>
      </w:pPr>
    </w:lvl>
    <w:lvl w:ilvl="6">
      <w:start w:val="1"/>
      <w:numFmt w:val="decimal"/>
      <w:lvlText w:val="%1.%2.%3.%4.%5.%6.%7."/>
      <w:lvlJc w:val="left"/>
      <w:pPr>
        <w:tabs>
          <w:tab w:val="num" w:pos="0"/>
        </w:tabs>
        <w:ind w:left="4446" w:hanging="1800"/>
      </w:pPr>
    </w:lvl>
    <w:lvl w:ilvl="7">
      <w:start w:val="1"/>
      <w:numFmt w:val="decimal"/>
      <w:lvlText w:val="%1.%2.%3.%4.%5.%6.%7.%8."/>
      <w:lvlJc w:val="left"/>
      <w:pPr>
        <w:tabs>
          <w:tab w:val="num" w:pos="0"/>
        </w:tabs>
        <w:ind w:left="4827" w:hanging="1800"/>
      </w:pPr>
    </w:lvl>
    <w:lvl w:ilvl="8">
      <w:start w:val="1"/>
      <w:numFmt w:val="decimal"/>
      <w:lvlText w:val="%1.%2.%3.%4.%5.%6.%7.%8.%9."/>
      <w:lvlJc w:val="left"/>
      <w:pPr>
        <w:tabs>
          <w:tab w:val="num" w:pos="0"/>
        </w:tabs>
        <w:ind w:left="5568" w:hanging="216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786" w:hanging="360"/>
      </w:p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204"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15:restartNumberingAfterBreak="0">
    <w:nsid w:val="0000000E"/>
    <w:multiLevelType w:val="singleLevel"/>
    <w:tmpl w:val="0000000E"/>
    <w:name w:val="WW8Num14"/>
    <w:lvl w:ilvl="0">
      <w:start w:val="1"/>
      <w:numFmt w:val="lowerLetter"/>
      <w:lvlText w:val="%1."/>
      <w:lvlJc w:val="left"/>
      <w:pPr>
        <w:tabs>
          <w:tab w:val="num" w:pos="0"/>
        </w:tabs>
        <w:ind w:left="615"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rPr>
    </w:lvl>
  </w:abstractNum>
  <w:abstractNum w:abstractNumId="15" w15:restartNumberingAfterBreak="0">
    <w:nsid w:val="00000010"/>
    <w:multiLevelType w:val="multilevel"/>
    <w:tmpl w:val="00000010"/>
    <w:name w:val="WW8Num16"/>
    <w:lvl w:ilvl="0">
      <w:start w:val="6"/>
      <w:numFmt w:val="lowerLetter"/>
      <w:lvlText w:val="%1."/>
      <w:lvlJc w:val="left"/>
      <w:pPr>
        <w:tabs>
          <w:tab w:val="num" w:pos="0"/>
        </w:tabs>
        <w:ind w:left="9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7" w15:restartNumberingAfterBreak="0">
    <w:nsid w:val="00000012"/>
    <w:multiLevelType w:val="multilevel"/>
    <w:tmpl w:val="00000012"/>
    <w:name w:val="WW8Num18"/>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Symbol" w:hAnsi="Symbol" w:cs="Symbol"/>
      </w:rPr>
    </w:lvl>
    <w:lvl w:ilvl="2">
      <w:start w:val="1"/>
      <w:numFmt w:val="decimal"/>
      <w:lvlText w:val="%2.%3."/>
      <w:lvlJc w:val="left"/>
      <w:pPr>
        <w:tabs>
          <w:tab w:val="num" w:pos="1440"/>
        </w:tabs>
        <w:ind w:left="1440" w:hanging="360"/>
      </w:pPr>
      <w:rPr>
        <w:rFonts w:ascii="Symbol" w:hAnsi="Symbol" w:cs="Symbol"/>
      </w:rPr>
    </w:lvl>
    <w:lvl w:ilvl="3">
      <w:start w:val="1"/>
      <w:numFmt w:val="decimal"/>
      <w:lvlText w:val="%2.%3.%4."/>
      <w:lvlJc w:val="left"/>
      <w:pPr>
        <w:tabs>
          <w:tab w:val="num" w:pos="1800"/>
        </w:tabs>
        <w:ind w:left="1800" w:hanging="360"/>
      </w:pPr>
      <w:rPr>
        <w:rFonts w:ascii="Symbol" w:hAnsi="Symbol" w:cs="Symbol"/>
      </w:rPr>
    </w:lvl>
    <w:lvl w:ilvl="4">
      <w:start w:val="1"/>
      <w:numFmt w:val="decimal"/>
      <w:lvlText w:val="%2.%3.%4.%5."/>
      <w:lvlJc w:val="left"/>
      <w:pPr>
        <w:tabs>
          <w:tab w:val="num" w:pos="2160"/>
        </w:tabs>
        <w:ind w:left="2160" w:hanging="360"/>
      </w:pPr>
      <w:rPr>
        <w:rFonts w:ascii="Symbol" w:hAnsi="Symbol" w:cs="Symbol"/>
      </w:rPr>
    </w:lvl>
    <w:lvl w:ilvl="5">
      <w:start w:val="1"/>
      <w:numFmt w:val="decimal"/>
      <w:lvlText w:val="%2.%3.%4.%5.%6."/>
      <w:lvlJc w:val="left"/>
      <w:pPr>
        <w:tabs>
          <w:tab w:val="num" w:pos="2520"/>
        </w:tabs>
        <w:ind w:left="2520" w:hanging="360"/>
      </w:pPr>
      <w:rPr>
        <w:rFonts w:ascii="Symbol" w:hAnsi="Symbol" w:cs="Symbol"/>
      </w:rPr>
    </w:lvl>
    <w:lvl w:ilvl="6">
      <w:start w:val="1"/>
      <w:numFmt w:val="decimal"/>
      <w:lvlText w:val="%2.%3.%4.%5.%6.%7."/>
      <w:lvlJc w:val="left"/>
      <w:pPr>
        <w:tabs>
          <w:tab w:val="num" w:pos="2880"/>
        </w:tabs>
        <w:ind w:left="2880" w:hanging="360"/>
      </w:pPr>
      <w:rPr>
        <w:rFonts w:ascii="Symbol" w:hAnsi="Symbol" w:cs="Symbol"/>
      </w:rPr>
    </w:lvl>
    <w:lvl w:ilvl="7">
      <w:start w:val="1"/>
      <w:numFmt w:val="decimal"/>
      <w:lvlText w:val="%2.%3.%4.%5.%6.%7.%8."/>
      <w:lvlJc w:val="left"/>
      <w:pPr>
        <w:tabs>
          <w:tab w:val="num" w:pos="3240"/>
        </w:tabs>
        <w:ind w:left="3240" w:hanging="360"/>
      </w:pPr>
      <w:rPr>
        <w:rFonts w:ascii="Symbol" w:hAnsi="Symbol" w:cs="Symbol"/>
      </w:rPr>
    </w:lvl>
    <w:lvl w:ilvl="8">
      <w:start w:val="1"/>
      <w:numFmt w:val="decimal"/>
      <w:lvlText w:val="%2.%3.%4.%5.%6.%7.%8.%9."/>
      <w:lvlJc w:val="left"/>
      <w:pPr>
        <w:tabs>
          <w:tab w:val="num" w:pos="3600"/>
        </w:tabs>
        <w:ind w:left="3600" w:hanging="360"/>
      </w:pPr>
      <w:rPr>
        <w:rFonts w:ascii="Symbol" w:hAnsi="Symbol" w:cs="Symbol"/>
      </w:rPr>
    </w:lvl>
  </w:abstractNum>
  <w:abstractNum w:abstractNumId="18"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21" w15:restartNumberingAfterBreak="0">
    <w:nsid w:val="00000016"/>
    <w:multiLevelType w:val="singleLevel"/>
    <w:tmpl w:val="00000016"/>
    <w:name w:val="WW8Num22"/>
    <w:lvl w:ilvl="0">
      <w:start w:val="1"/>
      <w:numFmt w:val="bullet"/>
      <w:lvlText w:val=""/>
      <w:lvlJc w:val="left"/>
      <w:pPr>
        <w:tabs>
          <w:tab w:val="num" w:pos="0"/>
        </w:tabs>
        <w:ind w:left="780" w:hanging="360"/>
      </w:pPr>
      <w:rPr>
        <w:rFonts w:ascii="Symbol" w:hAnsi="Symbol" w:cs="Symbol"/>
      </w:rPr>
    </w:lvl>
  </w:abstractNum>
  <w:abstractNum w:abstractNumId="22" w15:restartNumberingAfterBreak="0">
    <w:nsid w:val="071E2775"/>
    <w:multiLevelType w:val="hybridMultilevel"/>
    <w:tmpl w:val="4EA0CAD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0770739D"/>
    <w:multiLevelType w:val="hybridMultilevel"/>
    <w:tmpl w:val="52063350"/>
    <w:lvl w:ilvl="0" w:tplc="F5EACAE4">
      <w:start w:val="1"/>
      <w:numFmt w:val="decimal"/>
      <w:lvlText w:val="%1."/>
      <w:lvlJc w:val="left"/>
      <w:pPr>
        <w:ind w:left="360" w:hanging="360"/>
      </w:pPr>
      <w:rPr>
        <w:rFonts w:hint="default"/>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08B3647D"/>
    <w:multiLevelType w:val="hybridMultilevel"/>
    <w:tmpl w:val="28B63B3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09826324"/>
    <w:multiLevelType w:val="hybridMultilevel"/>
    <w:tmpl w:val="924E600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0F9C00F8"/>
    <w:multiLevelType w:val="hybridMultilevel"/>
    <w:tmpl w:val="B8AAD9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14996652"/>
    <w:multiLevelType w:val="hybridMultilevel"/>
    <w:tmpl w:val="2F427E9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1B42627D"/>
    <w:multiLevelType w:val="hybridMultilevel"/>
    <w:tmpl w:val="6718965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9" w15:restartNumberingAfterBreak="0">
    <w:nsid w:val="21B97F33"/>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A245ECD"/>
    <w:multiLevelType w:val="hybridMultilevel"/>
    <w:tmpl w:val="74928BA0"/>
    <w:lvl w:ilvl="0" w:tplc="A23AF526">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43FB4069"/>
    <w:multiLevelType w:val="hybridMultilevel"/>
    <w:tmpl w:val="8144B2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466429B4"/>
    <w:multiLevelType w:val="hybridMultilevel"/>
    <w:tmpl w:val="2F84455C"/>
    <w:lvl w:ilvl="0" w:tplc="4E7678CA">
      <w:start w:val="1"/>
      <w:numFmt w:val="decimal"/>
      <w:lvlText w:val="%1."/>
      <w:lvlJc w:val="left"/>
      <w:pPr>
        <w:ind w:left="531" w:hanging="360"/>
      </w:pPr>
      <w:rPr>
        <w:rFonts w:hint="default"/>
        <w:b w:val="0"/>
      </w:rPr>
    </w:lvl>
    <w:lvl w:ilvl="1" w:tplc="240A0019" w:tentative="1">
      <w:start w:val="1"/>
      <w:numFmt w:val="lowerLetter"/>
      <w:lvlText w:val="%2."/>
      <w:lvlJc w:val="left"/>
      <w:pPr>
        <w:ind w:left="1251" w:hanging="360"/>
      </w:pPr>
    </w:lvl>
    <w:lvl w:ilvl="2" w:tplc="240A001B" w:tentative="1">
      <w:start w:val="1"/>
      <w:numFmt w:val="lowerRoman"/>
      <w:lvlText w:val="%3."/>
      <w:lvlJc w:val="right"/>
      <w:pPr>
        <w:ind w:left="1971" w:hanging="180"/>
      </w:pPr>
    </w:lvl>
    <w:lvl w:ilvl="3" w:tplc="240A000F" w:tentative="1">
      <w:start w:val="1"/>
      <w:numFmt w:val="decimal"/>
      <w:lvlText w:val="%4."/>
      <w:lvlJc w:val="left"/>
      <w:pPr>
        <w:ind w:left="2691" w:hanging="360"/>
      </w:pPr>
    </w:lvl>
    <w:lvl w:ilvl="4" w:tplc="240A0019" w:tentative="1">
      <w:start w:val="1"/>
      <w:numFmt w:val="lowerLetter"/>
      <w:lvlText w:val="%5."/>
      <w:lvlJc w:val="left"/>
      <w:pPr>
        <w:ind w:left="3411" w:hanging="360"/>
      </w:pPr>
    </w:lvl>
    <w:lvl w:ilvl="5" w:tplc="240A001B" w:tentative="1">
      <w:start w:val="1"/>
      <w:numFmt w:val="lowerRoman"/>
      <w:lvlText w:val="%6."/>
      <w:lvlJc w:val="right"/>
      <w:pPr>
        <w:ind w:left="4131" w:hanging="180"/>
      </w:pPr>
    </w:lvl>
    <w:lvl w:ilvl="6" w:tplc="240A000F" w:tentative="1">
      <w:start w:val="1"/>
      <w:numFmt w:val="decimal"/>
      <w:lvlText w:val="%7."/>
      <w:lvlJc w:val="left"/>
      <w:pPr>
        <w:ind w:left="4851" w:hanging="360"/>
      </w:pPr>
    </w:lvl>
    <w:lvl w:ilvl="7" w:tplc="240A0019" w:tentative="1">
      <w:start w:val="1"/>
      <w:numFmt w:val="lowerLetter"/>
      <w:lvlText w:val="%8."/>
      <w:lvlJc w:val="left"/>
      <w:pPr>
        <w:ind w:left="5571" w:hanging="360"/>
      </w:pPr>
    </w:lvl>
    <w:lvl w:ilvl="8" w:tplc="240A001B" w:tentative="1">
      <w:start w:val="1"/>
      <w:numFmt w:val="lowerRoman"/>
      <w:lvlText w:val="%9."/>
      <w:lvlJc w:val="right"/>
      <w:pPr>
        <w:ind w:left="6291" w:hanging="180"/>
      </w:pPr>
    </w:lvl>
  </w:abstractNum>
  <w:abstractNum w:abstractNumId="33" w15:restartNumberingAfterBreak="0">
    <w:nsid w:val="492F5C58"/>
    <w:multiLevelType w:val="hybridMultilevel"/>
    <w:tmpl w:val="25D6E8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5A27355"/>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6B9320F"/>
    <w:multiLevelType w:val="hybridMultilevel"/>
    <w:tmpl w:val="7122909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86846AC"/>
    <w:multiLevelType w:val="hybridMultilevel"/>
    <w:tmpl w:val="E30C05E2"/>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7" w15:restartNumberingAfterBreak="0">
    <w:nsid w:val="5A6236B3"/>
    <w:multiLevelType w:val="hybridMultilevel"/>
    <w:tmpl w:val="C9AC70D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7C0159"/>
    <w:multiLevelType w:val="multilevel"/>
    <w:tmpl w:val="00000010"/>
    <w:lvl w:ilvl="0">
      <w:start w:val="6"/>
      <w:numFmt w:val="lowerLetter"/>
      <w:lvlText w:val="%1."/>
      <w:lvlJc w:val="left"/>
      <w:pPr>
        <w:tabs>
          <w:tab w:val="num" w:pos="0"/>
        </w:tabs>
        <w:ind w:left="9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3B861B6"/>
    <w:multiLevelType w:val="hybridMultilevel"/>
    <w:tmpl w:val="E330504C"/>
    <w:lvl w:ilvl="0" w:tplc="240A0001">
      <w:start w:val="1"/>
      <w:numFmt w:val="bullet"/>
      <w:lvlText w:val=""/>
      <w:lvlJc w:val="left"/>
      <w:pPr>
        <w:ind w:left="1854" w:hanging="360"/>
      </w:pPr>
      <w:rPr>
        <w:rFonts w:ascii="Symbol" w:hAnsi="Symbol"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40" w15:restartNumberingAfterBreak="0">
    <w:nsid w:val="644501B5"/>
    <w:multiLevelType w:val="hybridMultilevel"/>
    <w:tmpl w:val="0ADCDFCE"/>
    <w:lvl w:ilvl="0" w:tplc="C31A4DCC">
      <w:start w:val="1"/>
      <w:numFmt w:val="upperLetter"/>
      <w:lvlText w:val="%1."/>
      <w:lvlJc w:val="left"/>
      <w:pPr>
        <w:ind w:left="1800" w:hanging="360"/>
      </w:pPr>
      <w:rPr>
        <w:rFonts w:hint="default"/>
        <w:sz w:val="22"/>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1" w15:restartNumberingAfterBreak="0">
    <w:nsid w:val="78082890"/>
    <w:multiLevelType w:val="hybridMultilevel"/>
    <w:tmpl w:val="7E4A7C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F815F37"/>
    <w:multiLevelType w:val="hybridMultilevel"/>
    <w:tmpl w:val="7E4A7CD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23157115">
    <w:abstractNumId w:val="0"/>
  </w:num>
  <w:num w:numId="2" w16cid:durableId="1410885910">
    <w:abstractNumId w:val="1"/>
  </w:num>
  <w:num w:numId="3" w16cid:durableId="1633057467">
    <w:abstractNumId w:val="2"/>
  </w:num>
  <w:num w:numId="4" w16cid:durableId="1523208537">
    <w:abstractNumId w:val="3"/>
  </w:num>
  <w:num w:numId="5" w16cid:durableId="157118946">
    <w:abstractNumId w:val="4"/>
  </w:num>
  <w:num w:numId="6" w16cid:durableId="1426422170">
    <w:abstractNumId w:val="5"/>
  </w:num>
  <w:num w:numId="7" w16cid:durableId="1162693482">
    <w:abstractNumId w:val="6"/>
  </w:num>
  <w:num w:numId="8" w16cid:durableId="527837845">
    <w:abstractNumId w:val="7"/>
  </w:num>
  <w:num w:numId="9" w16cid:durableId="867912980">
    <w:abstractNumId w:val="8"/>
  </w:num>
  <w:num w:numId="10" w16cid:durableId="822623008">
    <w:abstractNumId w:val="9"/>
  </w:num>
  <w:num w:numId="11" w16cid:durableId="622882059">
    <w:abstractNumId w:val="10"/>
  </w:num>
  <w:num w:numId="12" w16cid:durableId="1359354084">
    <w:abstractNumId w:val="11"/>
  </w:num>
  <w:num w:numId="13" w16cid:durableId="1410881174">
    <w:abstractNumId w:val="12"/>
  </w:num>
  <w:num w:numId="14" w16cid:durableId="1533377277">
    <w:abstractNumId w:val="13"/>
  </w:num>
  <w:num w:numId="15" w16cid:durableId="280261159">
    <w:abstractNumId w:val="14"/>
  </w:num>
  <w:num w:numId="16" w16cid:durableId="537091367">
    <w:abstractNumId w:val="15"/>
  </w:num>
  <w:num w:numId="17" w16cid:durableId="537013160">
    <w:abstractNumId w:val="16"/>
  </w:num>
  <w:num w:numId="18" w16cid:durableId="1188525141">
    <w:abstractNumId w:val="17"/>
  </w:num>
  <w:num w:numId="19" w16cid:durableId="388846276">
    <w:abstractNumId w:val="18"/>
  </w:num>
  <w:num w:numId="20" w16cid:durableId="380835808">
    <w:abstractNumId w:val="19"/>
  </w:num>
  <w:num w:numId="21" w16cid:durableId="1869561567">
    <w:abstractNumId w:val="20"/>
  </w:num>
  <w:num w:numId="22" w16cid:durableId="278877127">
    <w:abstractNumId w:val="21"/>
  </w:num>
  <w:num w:numId="23" w16cid:durableId="510874476">
    <w:abstractNumId w:val="37"/>
  </w:num>
  <w:num w:numId="24" w16cid:durableId="16753005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8968646">
    <w:abstractNumId w:val="15"/>
  </w:num>
  <w:num w:numId="26" w16cid:durableId="1808472766">
    <w:abstractNumId w:val="24"/>
  </w:num>
  <w:num w:numId="27" w16cid:durableId="487209721">
    <w:abstractNumId w:val="38"/>
  </w:num>
  <w:num w:numId="28" w16cid:durableId="19957150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92687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63383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56413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2600172">
    <w:abstractNumId w:val="22"/>
  </w:num>
  <w:num w:numId="33" w16cid:durableId="250742649">
    <w:abstractNumId w:val="26"/>
  </w:num>
  <w:num w:numId="34" w16cid:durableId="1069037706">
    <w:abstractNumId w:val="39"/>
  </w:num>
  <w:num w:numId="35" w16cid:durableId="1165559786">
    <w:abstractNumId w:val="31"/>
  </w:num>
  <w:num w:numId="36" w16cid:durableId="3089985">
    <w:abstractNumId w:val="35"/>
  </w:num>
  <w:num w:numId="37" w16cid:durableId="1969316542">
    <w:abstractNumId w:val="34"/>
  </w:num>
  <w:num w:numId="38" w16cid:durableId="1262488758">
    <w:abstractNumId w:val="29"/>
  </w:num>
  <w:num w:numId="39" w16cid:durableId="1490245934">
    <w:abstractNumId w:val="40"/>
  </w:num>
  <w:num w:numId="40" w16cid:durableId="325287900">
    <w:abstractNumId w:val="32"/>
  </w:num>
  <w:num w:numId="41" w16cid:durableId="1930236344">
    <w:abstractNumId w:val="23"/>
  </w:num>
  <w:num w:numId="42" w16cid:durableId="1555773853">
    <w:abstractNumId w:val="27"/>
  </w:num>
  <w:num w:numId="43" w16cid:durableId="1095058022">
    <w:abstractNumId w:val="33"/>
  </w:num>
  <w:num w:numId="44" w16cid:durableId="13195176">
    <w:abstractNumId w:val="30"/>
  </w:num>
  <w:num w:numId="45" w16cid:durableId="1073741834">
    <w:abstractNumId w:val="41"/>
  </w:num>
  <w:num w:numId="46" w16cid:durableId="37823953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D18"/>
    <w:rsid w:val="000108AD"/>
    <w:rsid w:val="000345B6"/>
    <w:rsid w:val="00040A57"/>
    <w:rsid w:val="000A4E2D"/>
    <w:rsid w:val="00101348"/>
    <w:rsid w:val="00114D73"/>
    <w:rsid w:val="00123A8F"/>
    <w:rsid w:val="0014328B"/>
    <w:rsid w:val="00171BCC"/>
    <w:rsid w:val="001721E6"/>
    <w:rsid w:val="00181F3C"/>
    <w:rsid w:val="001F629C"/>
    <w:rsid w:val="00203026"/>
    <w:rsid w:val="002172A6"/>
    <w:rsid w:val="00222C32"/>
    <w:rsid w:val="00273042"/>
    <w:rsid w:val="00277604"/>
    <w:rsid w:val="00282CA4"/>
    <w:rsid w:val="002B1572"/>
    <w:rsid w:val="002D3149"/>
    <w:rsid w:val="002D5EED"/>
    <w:rsid w:val="002F6B4B"/>
    <w:rsid w:val="00303E7E"/>
    <w:rsid w:val="003332D6"/>
    <w:rsid w:val="00335877"/>
    <w:rsid w:val="0037407E"/>
    <w:rsid w:val="003B724F"/>
    <w:rsid w:val="003D2448"/>
    <w:rsid w:val="00421A56"/>
    <w:rsid w:val="004601F2"/>
    <w:rsid w:val="00462A53"/>
    <w:rsid w:val="00474A3B"/>
    <w:rsid w:val="00495C1E"/>
    <w:rsid w:val="004A28EB"/>
    <w:rsid w:val="004C2524"/>
    <w:rsid w:val="00514103"/>
    <w:rsid w:val="00534923"/>
    <w:rsid w:val="00554F7C"/>
    <w:rsid w:val="00563B22"/>
    <w:rsid w:val="0056674B"/>
    <w:rsid w:val="005667A9"/>
    <w:rsid w:val="005818AC"/>
    <w:rsid w:val="005A16EE"/>
    <w:rsid w:val="005E09C0"/>
    <w:rsid w:val="005F5F41"/>
    <w:rsid w:val="00613965"/>
    <w:rsid w:val="00626745"/>
    <w:rsid w:val="006504FC"/>
    <w:rsid w:val="00674F1E"/>
    <w:rsid w:val="006A1E86"/>
    <w:rsid w:val="00701D3C"/>
    <w:rsid w:val="00704F45"/>
    <w:rsid w:val="00724F81"/>
    <w:rsid w:val="0075109A"/>
    <w:rsid w:val="0075388B"/>
    <w:rsid w:val="00762ABE"/>
    <w:rsid w:val="00782B3D"/>
    <w:rsid w:val="0079228B"/>
    <w:rsid w:val="00792EAB"/>
    <w:rsid w:val="007B4EE5"/>
    <w:rsid w:val="007B5217"/>
    <w:rsid w:val="007C29CC"/>
    <w:rsid w:val="007E5138"/>
    <w:rsid w:val="007F2D96"/>
    <w:rsid w:val="00834277"/>
    <w:rsid w:val="00845193"/>
    <w:rsid w:val="008574AE"/>
    <w:rsid w:val="00860CDD"/>
    <w:rsid w:val="00867F49"/>
    <w:rsid w:val="00874E6C"/>
    <w:rsid w:val="008C2529"/>
    <w:rsid w:val="008C6205"/>
    <w:rsid w:val="008D5D6E"/>
    <w:rsid w:val="008E0384"/>
    <w:rsid w:val="008E3B2B"/>
    <w:rsid w:val="008E6D18"/>
    <w:rsid w:val="008E7508"/>
    <w:rsid w:val="00904F8C"/>
    <w:rsid w:val="009377BA"/>
    <w:rsid w:val="009539C7"/>
    <w:rsid w:val="00977EF8"/>
    <w:rsid w:val="009F01E3"/>
    <w:rsid w:val="009F4834"/>
    <w:rsid w:val="009F4D9E"/>
    <w:rsid w:val="00A27C1E"/>
    <w:rsid w:val="00A5724B"/>
    <w:rsid w:val="00A704B0"/>
    <w:rsid w:val="00A77403"/>
    <w:rsid w:val="00AB2970"/>
    <w:rsid w:val="00AB7A07"/>
    <w:rsid w:val="00AD1D5E"/>
    <w:rsid w:val="00AF29AF"/>
    <w:rsid w:val="00B23A1E"/>
    <w:rsid w:val="00B45042"/>
    <w:rsid w:val="00B62045"/>
    <w:rsid w:val="00BA27C8"/>
    <w:rsid w:val="00BA6BCA"/>
    <w:rsid w:val="00BC223E"/>
    <w:rsid w:val="00BC242A"/>
    <w:rsid w:val="00BC37C1"/>
    <w:rsid w:val="00BD185E"/>
    <w:rsid w:val="00BD440C"/>
    <w:rsid w:val="00BD4CAF"/>
    <w:rsid w:val="00BE7AB2"/>
    <w:rsid w:val="00BF6E2E"/>
    <w:rsid w:val="00C533D4"/>
    <w:rsid w:val="00C9223F"/>
    <w:rsid w:val="00CA51DB"/>
    <w:rsid w:val="00CC7FF9"/>
    <w:rsid w:val="00CD201C"/>
    <w:rsid w:val="00CE0A4A"/>
    <w:rsid w:val="00D23851"/>
    <w:rsid w:val="00D34EEB"/>
    <w:rsid w:val="00D432AA"/>
    <w:rsid w:val="00D4441B"/>
    <w:rsid w:val="00D47F2C"/>
    <w:rsid w:val="00D57B6B"/>
    <w:rsid w:val="00D70BCD"/>
    <w:rsid w:val="00D952D6"/>
    <w:rsid w:val="00D96ABE"/>
    <w:rsid w:val="00DA3F0F"/>
    <w:rsid w:val="00DA5140"/>
    <w:rsid w:val="00DB331B"/>
    <w:rsid w:val="00DB75DB"/>
    <w:rsid w:val="00DB7F99"/>
    <w:rsid w:val="00DC4E15"/>
    <w:rsid w:val="00DD3581"/>
    <w:rsid w:val="00E23CE1"/>
    <w:rsid w:val="00E452F2"/>
    <w:rsid w:val="00E51576"/>
    <w:rsid w:val="00E53139"/>
    <w:rsid w:val="00E537DF"/>
    <w:rsid w:val="00E56486"/>
    <w:rsid w:val="00E630D9"/>
    <w:rsid w:val="00E928BF"/>
    <w:rsid w:val="00EA340A"/>
    <w:rsid w:val="00EB6565"/>
    <w:rsid w:val="00EE7227"/>
    <w:rsid w:val="00EF2BF8"/>
    <w:rsid w:val="00F126A5"/>
    <w:rsid w:val="00F17005"/>
    <w:rsid w:val="00F463A4"/>
    <w:rsid w:val="00F65B43"/>
    <w:rsid w:val="00F752B3"/>
    <w:rsid w:val="00F75665"/>
    <w:rsid w:val="00FC1B62"/>
    <w:rsid w:val="00FF03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CCF408"/>
  <w15:chartTrackingRefBased/>
  <w15:docId w15:val="{473D7573-2202-4512-9F14-DD62A0AD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lang w:val="es-ES" w:eastAsia="ar-SA"/>
    </w:rPr>
  </w:style>
  <w:style w:type="paragraph" w:styleId="Ttulo1">
    <w:name w:val="heading 1"/>
    <w:basedOn w:val="Normal"/>
    <w:next w:val="Normal"/>
    <w:qFormat/>
    <w:pPr>
      <w:keepNext/>
      <w:numPr>
        <w:numId w:val="1"/>
      </w:numPr>
      <w:spacing w:before="240" w:after="60"/>
      <w:outlineLvl w:val="0"/>
    </w:pPr>
    <w:rPr>
      <w:b/>
      <w:bCs/>
      <w:kern w:val="1"/>
      <w:sz w:val="32"/>
      <w:szCs w:val="32"/>
    </w:rPr>
  </w:style>
  <w:style w:type="paragraph" w:styleId="Ttulo2">
    <w:name w:val="heading 2"/>
    <w:basedOn w:val="Normal"/>
    <w:next w:val="Normal"/>
    <w:qFormat/>
    <w:pPr>
      <w:keepNext/>
      <w:numPr>
        <w:ilvl w:val="1"/>
        <w:numId w:val="1"/>
      </w:numPr>
      <w:jc w:val="both"/>
      <w:outlineLvl w:val="1"/>
    </w:pPr>
    <w:rPr>
      <w:rFonts w:ascii="Times New Roman" w:hAnsi="Times New Roman" w:cs="Times New Roman"/>
      <w:spacing w:val="20"/>
      <w:sz w:val="28"/>
      <w:szCs w:val="44"/>
    </w:rPr>
  </w:style>
  <w:style w:type="paragraph" w:styleId="Ttulo3">
    <w:name w:val="heading 3"/>
    <w:basedOn w:val="Normal"/>
    <w:next w:val="Normal"/>
    <w:qFormat/>
    <w:pPr>
      <w:keepNext/>
      <w:numPr>
        <w:ilvl w:val="2"/>
        <w:numId w:val="1"/>
      </w:numPr>
      <w:jc w:val="center"/>
      <w:outlineLvl w:val="2"/>
    </w:pPr>
    <w:rPr>
      <w:rFonts w:ascii="Times New Roman" w:hAnsi="Times New Roman" w:cs="Times New Roman"/>
      <w:sz w:val="40"/>
    </w:rPr>
  </w:style>
  <w:style w:type="paragraph" w:styleId="Ttulo9">
    <w:name w:val="heading 9"/>
    <w:basedOn w:val="Normal"/>
    <w:next w:val="Normal"/>
    <w:qFormat/>
    <w:pPr>
      <w:numPr>
        <w:ilvl w:val="8"/>
        <w:numId w:val="1"/>
      </w:numPr>
      <w:spacing w:before="240" w:after="60"/>
      <w:outlineLvl w:val="8"/>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9z0">
    <w:name w:val="WW8Num9z0"/>
    <w:rPr>
      <w:rFonts w:ascii="Symbol" w:hAnsi="Symbol" w:cs="Symbol"/>
    </w:rPr>
  </w:style>
  <w:style w:type="character" w:customStyle="1" w:styleId="WW8Num10z0">
    <w:name w:val="WW8Num10z0"/>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5z0">
    <w:name w:val="WW8Num15z0"/>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8z0">
    <w:name w:val="WW8Num18z0"/>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1z0">
    <w:name w:val="WW8Num21z0"/>
    <w:rPr>
      <w:rFonts w:ascii="Symbol" w:hAnsi="Symbol" w:cs="Symbol"/>
    </w:rPr>
  </w:style>
  <w:style w:type="character" w:customStyle="1" w:styleId="WW8Num21z1">
    <w:name w:val="WW8Num21z1"/>
    <w:rPr>
      <w:rFonts w:ascii="Courier New" w:hAnsi="Courier New" w:cs="Courier New"/>
    </w:rPr>
  </w:style>
  <w:style w:type="character" w:customStyle="1" w:styleId="WW8Num22z0">
    <w:name w:val="WW8Num22z0"/>
    <w:rPr>
      <w:rFonts w:ascii="Symbol" w:hAnsi="Symbol" w:cs="Symbol"/>
    </w:rPr>
  </w:style>
  <w:style w:type="character" w:customStyle="1" w:styleId="Absatz-Standardschriftart">
    <w:name w:val="Absatz-Standardschriftart"/>
  </w:style>
  <w:style w:type="character" w:customStyle="1" w:styleId="Fuentedeprrafopredeter17">
    <w:name w:val="Fuente de párrafo predeter.17"/>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Fuentedeprrafopredeter16">
    <w:name w:val="Fuente de párrafo predeter.16"/>
  </w:style>
  <w:style w:type="character" w:customStyle="1" w:styleId="WW-Absatz-Standardschriftart11111111">
    <w:name w:val="WW-Absatz-Standardschriftart11111111"/>
  </w:style>
  <w:style w:type="character" w:customStyle="1" w:styleId="Fuentedeprrafopredeter15">
    <w:name w:val="Fuente de párrafo predeter.15"/>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Fuentedeprrafopredeter14">
    <w:name w:val="Fuente de párrafo predeter.14"/>
  </w:style>
  <w:style w:type="character" w:customStyle="1" w:styleId="WW8Num16z0">
    <w:name w:val="WW8Num16z0"/>
    <w:rPr>
      <w:rFonts w:ascii="Symbol" w:hAnsi="Symbol" w:cs="Symbol"/>
    </w:rPr>
  </w:style>
  <w:style w:type="character" w:customStyle="1" w:styleId="WW-Absatz-Standardschriftart1111111111111">
    <w:name w:val="WW-Absatz-Standardschriftart1111111111111"/>
  </w:style>
  <w:style w:type="character" w:customStyle="1" w:styleId="WW8Num14z0">
    <w:name w:val="WW8Num14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9z2">
    <w:name w:val="WW8Num19z2"/>
    <w:rPr>
      <w:rFonts w:ascii="Wingdings" w:hAnsi="Wingdings" w:cs="Wingdings"/>
    </w:rPr>
  </w:style>
  <w:style w:type="character" w:customStyle="1" w:styleId="Fuentedeprrafopredeter13">
    <w:name w:val="Fuente de párrafo predeter.13"/>
  </w:style>
  <w:style w:type="character" w:customStyle="1" w:styleId="Fuentedeprrafopredeter12">
    <w:name w:val="Fuente de párrafo predeter.12"/>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10z1">
    <w:name w:val="WW8Num10z1"/>
    <w:rPr>
      <w:rFonts w:ascii="Symbol" w:hAnsi="Symbol" w:cs="Symbol"/>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Fuentedeprrafopredeter11">
    <w:name w:val="Fuente de párrafo predeter.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Fuentedeprrafopredeter10">
    <w:name w:val="Fuente de párrafo predeter.10"/>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8Num5z3">
    <w:name w:val="WW8Num5z3"/>
    <w:rPr>
      <w:rFonts w:ascii="Times New Roman" w:eastAsia="Times New Roman" w:hAnsi="Times New Roman" w:cs="Times New Roman"/>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Symbol"/>
    </w:rPr>
  </w:style>
  <w:style w:type="character" w:customStyle="1" w:styleId="WW8Num12z0">
    <w:name w:val="WW8Num12z0"/>
    <w:rPr>
      <w:rFonts w:ascii="Symbol" w:hAnsi="Symbol" w:cs="Symbol"/>
    </w:rPr>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Fuentedeprrafopredeter7">
    <w:name w:val="Fuente de párrafo predeter.7"/>
  </w:style>
  <w:style w:type="character" w:customStyle="1" w:styleId="Fuentedeprrafopredeter6">
    <w:name w:val="Fuente de párrafo predeter.6"/>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8Num12z1">
    <w:name w:val="WW8Num12z1"/>
    <w:rPr>
      <w:rFonts w:ascii="Symbol" w:hAnsi="Symbol" w:cs="Symbol"/>
    </w:rPr>
  </w:style>
  <w:style w:type="character" w:customStyle="1" w:styleId="WW8Num12z2">
    <w:name w:val="WW8Num12z2"/>
    <w:rPr>
      <w:rFonts w:ascii="Wingdings" w:hAnsi="Wingdings" w:cs="Wingdings"/>
    </w:rPr>
  </w:style>
  <w:style w:type="character" w:customStyle="1" w:styleId="Fuentedeprrafopredeter5">
    <w:name w:val="Fuente de párrafo predeter.5"/>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Fuentedeprrafopredeter4">
    <w:name w:val="Fuente de párrafo predeter.4"/>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Fuentedeprrafopredeter3">
    <w:name w:val="Fuente de párrafo predeter.3"/>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Symbol" w:hAnsi="Symbol" w:cs="Symbol"/>
    </w:rPr>
  </w:style>
  <w:style w:type="character" w:customStyle="1" w:styleId="WW8Num9z2">
    <w:name w:val="WW8Num9z2"/>
    <w:rPr>
      <w:rFonts w:ascii="Wingdings" w:hAnsi="Wingdings" w:cs="Wingdings"/>
    </w:rPr>
  </w:style>
  <w:style w:type="character" w:customStyle="1" w:styleId="Fuentedeprrafopredeter2">
    <w:name w:val="Fuente de párrafo predeter.2"/>
  </w:style>
  <w:style w:type="character" w:customStyle="1" w:styleId="WW8Num1z0">
    <w:name w:val="WW8Num1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14z3">
    <w:name w:val="WW8Num14z3"/>
    <w:rPr>
      <w:rFonts w:ascii="Symbol" w:hAnsi="Symbol" w:cs="Symbol"/>
    </w:rPr>
  </w:style>
  <w:style w:type="character" w:customStyle="1" w:styleId="WW8Num14z4">
    <w:name w:val="WW8Num14z4"/>
    <w:rPr>
      <w:rFonts w:ascii="Courier New" w:hAnsi="Courier New" w:cs="Courier New"/>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2">
    <w:name w:val="WW8Num17z2"/>
    <w:rPr>
      <w:rFonts w:ascii="Wingdings" w:hAnsi="Wingdings" w:cs="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20z2">
    <w:name w:val="WW8Num20z2"/>
    <w:rPr>
      <w:rFonts w:ascii="Wingdings" w:hAnsi="Wingdings" w:cs="Wingdings"/>
    </w:rPr>
  </w:style>
  <w:style w:type="character" w:customStyle="1" w:styleId="WW8Num21z2">
    <w:name w:val="WW8Num21z2"/>
    <w:rPr>
      <w:rFonts w:ascii="Wingdings" w:hAnsi="Wingdings" w:cs="Wingdings"/>
    </w:rPr>
  </w:style>
  <w:style w:type="character" w:customStyle="1" w:styleId="WW8Num23z0">
    <w:name w:val="WW8Num23z0"/>
    <w:rPr>
      <w:rFonts w:ascii="Symbol" w:hAnsi="Symbol" w:cs="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4z0">
    <w:name w:val="WW8Num24z0"/>
    <w:rPr>
      <w:rFonts w:ascii="Wingdings" w:hAnsi="Wingdings" w:cs="Wingdings"/>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6z0">
    <w:name w:val="WW8Num26z0"/>
    <w:rPr>
      <w:rFonts w:ascii="Times New Roman" w:hAnsi="Times New Roman" w:cs="Times New Roman"/>
      <w:b/>
      <w:i w:val="0"/>
      <w:sz w:val="24"/>
      <w:szCs w:val="24"/>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Wingdings" w:hAnsi="Wingdings" w:cs="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cs="Symbol"/>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4z0">
    <w:name w:val="WW8Num34z0"/>
    <w:rPr>
      <w:rFonts w:ascii="Symbol" w:hAnsi="Symbol" w:cs="Symbol"/>
    </w:rPr>
  </w:style>
  <w:style w:type="character" w:customStyle="1" w:styleId="WW8Num35z0">
    <w:name w:val="WW8Num35z0"/>
    <w:rPr>
      <w:rFonts w:ascii="Symbol" w:hAnsi="Symbol" w:cs="Symbol"/>
    </w:rPr>
  </w:style>
  <w:style w:type="character" w:customStyle="1" w:styleId="WW8Num35z2">
    <w:name w:val="WW8Num35z2"/>
    <w:rPr>
      <w:rFonts w:ascii="Wingdings" w:hAnsi="Wingdings" w:cs="Wingdings"/>
    </w:rPr>
  </w:style>
  <w:style w:type="character" w:customStyle="1" w:styleId="WW8Num35z4">
    <w:name w:val="WW8Num35z4"/>
    <w:rPr>
      <w:rFonts w:ascii="Courier New" w:hAnsi="Courier New" w:cs="Courier New"/>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rPr>
      <w:rFonts w:ascii="Symbol" w:hAnsi="Symbol" w:cs="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rPr>
      <w:rFonts w:ascii="Symbol" w:hAnsi="Symbol" w:cs="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Wingdings"/>
    </w:rPr>
  </w:style>
  <w:style w:type="character" w:customStyle="1" w:styleId="WW8Num39z0">
    <w:name w:val="WW8Num39z0"/>
    <w:rPr>
      <w:rFonts w:ascii="Wingdings" w:hAnsi="Wingdings" w:cs="Wingdings"/>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Fuentedeprrafopredeter1">
    <w:name w:val="Fuente de párrafo predeter.1"/>
  </w:style>
  <w:style w:type="character" w:styleId="Hipervnculo">
    <w:name w:val="Hyperlink"/>
    <w:rPr>
      <w:color w:val="0000FF"/>
      <w:u w:val="single"/>
    </w:rPr>
  </w:style>
  <w:style w:type="character" w:styleId="Hipervnculovisitado">
    <w:name w:val="FollowedHyperlink"/>
    <w:rPr>
      <w:color w:val="800080"/>
      <w:u w:val="single"/>
    </w:rPr>
  </w:style>
  <w:style w:type="character" w:customStyle="1" w:styleId="negro1">
    <w:name w:val="negro1"/>
    <w:rPr>
      <w:rFonts w:ascii="Verdana" w:hAnsi="Verdana" w:cs="Verdana"/>
      <w:color w:val="000000"/>
      <w:sz w:val="17"/>
      <w:szCs w:val="17"/>
    </w:rPr>
  </w:style>
  <w:style w:type="character" w:styleId="Textoennegrita">
    <w:name w:val="Strong"/>
    <w:uiPriority w:val="22"/>
    <w:qFormat/>
    <w:rPr>
      <w:b/>
      <w:bCs/>
    </w:rPr>
  </w:style>
  <w:style w:type="character" w:customStyle="1" w:styleId="CarCar">
    <w:name w:val="Car Car"/>
    <w:rPr>
      <w:rFonts w:ascii="Courier New" w:hAnsi="Courier New" w:cs="Courier New"/>
      <w:lang w:val="es-ES" w:eastAsia="ar-SA" w:bidi="ar-SA"/>
    </w:rPr>
  </w:style>
  <w:style w:type="character" w:customStyle="1" w:styleId="Vietas">
    <w:name w:val="Viñetas"/>
    <w:rPr>
      <w:rFonts w:ascii="OpenSymbol" w:eastAsia="OpenSymbol" w:hAnsi="OpenSymbol" w:cs="OpenSymbol"/>
    </w:rPr>
  </w:style>
  <w:style w:type="character" w:customStyle="1" w:styleId="Carcterdenumeracin">
    <w:name w:val="Carácter de numeración"/>
  </w:style>
  <w:style w:type="character" w:customStyle="1" w:styleId="apple-style-span">
    <w:name w:val="apple-style-span"/>
    <w:basedOn w:val="Fuentedeprrafopredeter5"/>
  </w:style>
  <w:style w:type="character" w:customStyle="1" w:styleId="Textoindependiente2Car">
    <w:name w:val="Texto independiente 2 Car"/>
    <w:rPr>
      <w:rFonts w:ascii="Arial" w:hAnsi="Arial" w:cs="Arial"/>
      <w:sz w:val="24"/>
    </w:rPr>
  </w:style>
  <w:style w:type="character" w:customStyle="1" w:styleId="Textoindependiente2Car1">
    <w:name w:val="Texto independiente 2 Car1"/>
    <w:rPr>
      <w:rFonts w:ascii="Arial" w:hAnsi="Arial" w:cs="Arial"/>
      <w:sz w:val="24"/>
    </w:rPr>
  </w:style>
  <w:style w:type="character" w:customStyle="1" w:styleId="Textoindependiente3Car">
    <w:name w:val="Texto independiente 3 Car"/>
    <w:rPr>
      <w:rFonts w:ascii="Arial" w:hAnsi="Arial" w:cs="Arial"/>
      <w:sz w:val="16"/>
      <w:szCs w:val="16"/>
    </w:rPr>
  </w:style>
  <w:style w:type="character" w:customStyle="1" w:styleId="Smbolosdenumeracin">
    <w:name w:val="Símbolos de numeración"/>
  </w:style>
  <w:style w:type="character" w:customStyle="1" w:styleId="Textoindependiente2Car2">
    <w:name w:val="Texto independiente 2 Car2"/>
    <w:rPr>
      <w:rFonts w:ascii="Arial" w:hAnsi="Arial" w:cs="Arial"/>
      <w:sz w:val="24"/>
    </w:rPr>
  </w:style>
  <w:style w:type="character" w:customStyle="1" w:styleId="Textoindependiente2Car3">
    <w:name w:val="Texto independiente 2 Car3"/>
    <w:rPr>
      <w:rFonts w:ascii="Arial" w:hAnsi="Arial" w:cs="Arial"/>
      <w:sz w:val="24"/>
    </w:rPr>
  </w:style>
  <w:style w:type="character" w:customStyle="1" w:styleId="ListLabel1">
    <w:name w:val="ListLabel 1"/>
    <w:rPr>
      <w:rFonts w:cs="Symbol"/>
    </w:rPr>
  </w:style>
  <w:style w:type="paragraph" w:customStyle="1" w:styleId="Encabezado17">
    <w:name w:val="Encabezado17"/>
    <w:basedOn w:val="Normal"/>
    <w:next w:val="Textoindependiente"/>
    <w:pPr>
      <w:keepNext/>
      <w:spacing w:before="240" w:after="120"/>
    </w:pPr>
    <w:rPr>
      <w:rFonts w:eastAsia="Droid Sans Fallback" w:cs="Lohit Hindi"/>
      <w:sz w:val="28"/>
      <w:szCs w:val="28"/>
    </w:rPr>
  </w:style>
  <w:style w:type="paragraph" w:styleId="Textoindependiente">
    <w:name w:val="Body Text"/>
    <w:basedOn w:val="Normal"/>
    <w:link w:val="TextoindependienteCar"/>
    <w:pPr>
      <w:jc w:val="both"/>
    </w:pPr>
    <w:rPr>
      <w:rFonts w:cs="Times New Roman"/>
      <w:sz w:val="19"/>
      <w:lang w:val="en-US"/>
    </w:rPr>
  </w:style>
  <w:style w:type="paragraph" w:styleId="Lista">
    <w:name w:val="List"/>
    <w:basedOn w:val="Normal"/>
    <w:pPr>
      <w:ind w:left="283" w:hanging="283"/>
    </w:pPr>
  </w:style>
  <w:style w:type="paragraph" w:customStyle="1" w:styleId="Etiqueta">
    <w:name w:val="Etiqueta"/>
    <w:basedOn w:val="Normal"/>
    <w:pPr>
      <w:suppressLineNumbers/>
      <w:spacing w:before="120" w:after="120"/>
    </w:pPr>
    <w:rPr>
      <w:rFonts w:cs="Lohit Hindi"/>
      <w:i/>
      <w:iCs/>
      <w:szCs w:val="24"/>
    </w:rPr>
  </w:style>
  <w:style w:type="paragraph" w:customStyle="1" w:styleId="ndice">
    <w:name w:val="Índice"/>
    <w:basedOn w:val="Normal"/>
    <w:pPr>
      <w:suppressLineNumbers/>
    </w:pPr>
    <w:rPr>
      <w:rFonts w:cs="Lohit Hindi"/>
    </w:rPr>
  </w:style>
  <w:style w:type="paragraph" w:customStyle="1" w:styleId="Encabezado16">
    <w:name w:val="Encabezado16"/>
    <w:basedOn w:val="Normal"/>
    <w:next w:val="Textoindependiente"/>
    <w:pPr>
      <w:keepNext/>
      <w:spacing w:before="240" w:after="120"/>
    </w:pPr>
    <w:rPr>
      <w:rFonts w:eastAsia="Droid Sans Fallback" w:cs="Lohit Hindi"/>
      <w:sz w:val="28"/>
      <w:szCs w:val="28"/>
    </w:rPr>
  </w:style>
  <w:style w:type="paragraph" w:customStyle="1" w:styleId="Encabezado15">
    <w:name w:val="Encabezado15"/>
    <w:basedOn w:val="Normal"/>
    <w:next w:val="Textoindependiente"/>
    <w:pPr>
      <w:keepNext/>
      <w:spacing w:before="240" w:after="120"/>
    </w:pPr>
    <w:rPr>
      <w:rFonts w:eastAsia="Droid Sans Fallback" w:cs="Lohit Hindi"/>
      <w:sz w:val="28"/>
      <w:szCs w:val="28"/>
    </w:rPr>
  </w:style>
  <w:style w:type="paragraph" w:customStyle="1" w:styleId="Encabezado14">
    <w:name w:val="Encabezado14"/>
    <w:basedOn w:val="Normal"/>
    <w:next w:val="Textoindependiente"/>
    <w:pPr>
      <w:keepNext/>
      <w:spacing w:before="240" w:after="120"/>
    </w:pPr>
    <w:rPr>
      <w:rFonts w:eastAsia="Droid Sans Fallback" w:cs="Lohit Hindi"/>
      <w:sz w:val="28"/>
      <w:szCs w:val="28"/>
    </w:rPr>
  </w:style>
  <w:style w:type="paragraph" w:customStyle="1" w:styleId="Encabezado13">
    <w:name w:val="Encabezado13"/>
    <w:basedOn w:val="Normal"/>
    <w:next w:val="Textoindependiente"/>
    <w:pPr>
      <w:keepNext/>
      <w:spacing w:before="240" w:after="120"/>
    </w:pPr>
    <w:rPr>
      <w:rFonts w:eastAsia="Droid Sans Fallback" w:cs="Lohit Hindi"/>
      <w:sz w:val="28"/>
      <w:szCs w:val="28"/>
    </w:rPr>
  </w:style>
  <w:style w:type="paragraph" w:customStyle="1" w:styleId="Encabezado12">
    <w:name w:val="Encabezado12"/>
    <w:basedOn w:val="Normal"/>
    <w:next w:val="Textoindependiente"/>
    <w:pPr>
      <w:keepNext/>
      <w:spacing w:before="240" w:after="120"/>
    </w:pPr>
    <w:rPr>
      <w:rFonts w:ascii="Liberation Sans" w:eastAsia="DejaVu Sans" w:hAnsi="Liberation Sans" w:cs="Lohit Hindi"/>
      <w:sz w:val="28"/>
      <w:szCs w:val="28"/>
    </w:rPr>
  </w:style>
  <w:style w:type="paragraph" w:customStyle="1" w:styleId="Encabezado11">
    <w:name w:val="Encabezado11"/>
    <w:basedOn w:val="Normal"/>
    <w:next w:val="Textoindependiente"/>
    <w:pPr>
      <w:keepNext/>
      <w:spacing w:before="240" w:after="120"/>
    </w:pPr>
    <w:rPr>
      <w:rFonts w:eastAsia="Droid Sans Fallback" w:cs="Lohit Hindi"/>
      <w:sz w:val="28"/>
      <w:szCs w:val="28"/>
    </w:rPr>
  </w:style>
  <w:style w:type="paragraph" w:customStyle="1" w:styleId="Encabezado10">
    <w:name w:val="Encabezado10"/>
    <w:basedOn w:val="Normal"/>
    <w:next w:val="Textoindependiente"/>
    <w:pPr>
      <w:keepNext/>
      <w:spacing w:before="240" w:after="120"/>
    </w:pPr>
    <w:rPr>
      <w:rFonts w:eastAsia="Droid Sans Fallback" w:cs="Lohit Hindi"/>
      <w:sz w:val="28"/>
      <w:szCs w:val="28"/>
    </w:rPr>
  </w:style>
  <w:style w:type="paragraph" w:customStyle="1" w:styleId="Encabezado9">
    <w:name w:val="Encabezado9"/>
    <w:basedOn w:val="Normal"/>
    <w:next w:val="Textoindependiente"/>
    <w:pPr>
      <w:keepNext/>
      <w:spacing w:before="240" w:after="120"/>
    </w:pPr>
    <w:rPr>
      <w:rFonts w:eastAsia="WenQuanYi Micro Hei" w:cs="Lohit Hindi"/>
      <w:sz w:val="28"/>
      <w:szCs w:val="28"/>
    </w:rPr>
  </w:style>
  <w:style w:type="paragraph" w:customStyle="1" w:styleId="Encabezado8">
    <w:name w:val="Encabezado8"/>
    <w:basedOn w:val="Normal"/>
    <w:next w:val="Textoindependiente"/>
    <w:pPr>
      <w:keepNext/>
      <w:spacing w:before="240" w:after="120"/>
    </w:pPr>
    <w:rPr>
      <w:rFonts w:eastAsia="WenQuanYi Micro Hei" w:cs="Lohit Hindi"/>
      <w:sz w:val="28"/>
      <w:szCs w:val="28"/>
    </w:rPr>
  </w:style>
  <w:style w:type="paragraph" w:customStyle="1" w:styleId="Encabezado7">
    <w:name w:val="Encabezado7"/>
    <w:basedOn w:val="Normal"/>
    <w:next w:val="Textoindependiente"/>
    <w:pPr>
      <w:keepNext/>
      <w:spacing w:before="240" w:after="120"/>
    </w:pPr>
    <w:rPr>
      <w:rFonts w:eastAsia="WenQuanYi Micro Hei" w:cs="Lohit Hindi"/>
      <w:sz w:val="28"/>
      <w:szCs w:val="28"/>
    </w:rPr>
  </w:style>
  <w:style w:type="paragraph" w:customStyle="1" w:styleId="Encabezado6">
    <w:name w:val="Encabezado6"/>
    <w:basedOn w:val="Normal"/>
    <w:next w:val="Textoindependiente"/>
    <w:pPr>
      <w:keepNext/>
      <w:spacing w:before="240" w:after="120"/>
    </w:pPr>
    <w:rPr>
      <w:rFonts w:eastAsia="WenQuanYi Micro Hei" w:cs="Lohit Hindi"/>
      <w:sz w:val="28"/>
      <w:szCs w:val="28"/>
    </w:rPr>
  </w:style>
  <w:style w:type="paragraph" w:customStyle="1" w:styleId="Encabezado5">
    <w:name w:val="Encabezado5"/>
    <w:basedOn w:val="Normal"/>
    <w:next w:val="Textoindependiente"/>
    <w:pPr>
      <w:keepNext/>
      <w:spacing w:before="240" w:after="120"/>
    </w:pPr>
    <w:rPr>
      <w:rFonts w:eastAsia="Droid Sans Fallback" w:cs="Lohit Hindi"/>
      <w:sz w:val="28"/>
      <w:szCs w:val="28"/>
    </w:rPr>
  </w:style>
  <w:style w:type="paragraph" w:customStyle="1" w:styleId="Encabezado4">
    <w:name w:val="Encabezado4"/>
    <w:basedOn w:val="Normal"/>
    <w:next w:val="Subttulo"/>
    <w:pPr>
      <w:jc w:val="center"/>
    </w:pPr>
    <w:rPr>
      <w:b/>
      <w:lang w:val="es-MX"/>
    </w:rPr>
  </w:style>
  <w:style w:type="paragraph" w:customStyle="1" w:styleId="Encabezado3">
    <w:name w:val="Encabezado3"/>
    <w:basedOn w:val="Normal"/>
    <w:next w:val="Textoindependiente"/>
    <w:pPr>
      <w:keepNext/>
      <w:spacing w:before="240" w:after="120"/>
    </w:pPr>
    <w:rPr>
      <w:rFonts w:ascii="Times New Roman" w:eastAsia="DejaVu Sans" w:hAnsi="Times New Roman" w:cs="Lohit Hindi"/>
      <w:sz w:val="28"/>
      <w:szCs w:val="28"/>
    </w:rPr>
  </w:style>
  <w:style w:type="paragraph" w:customStyle="1" w:styleId="Encabezado2">
    <w:name w:val="Encabezado2"/>
    <w:basedOn w:val="Normal"/>
    <w:next w:val="Textoindependiente"/>
    <w:pPr>
      <w:keepNext/>
      <w:spacing w:before="240" w:after="120"/>
    </w:pPr>
    <w:rPr>
      <w:rFonts w:ascii="Times New Roman" w:eastAsia="DejaVu Sans" w:hAnsi="Times New Roman" w:cs="Lohit Hindi"/>
      <w:sz w:val="28"/>
      <w:szCs w:val="28"/>
    </w:rPr>
  </w:style>
  <w:style w:type="paragraph" w:customStyle="1" w:styleId="Encabezado1">
    <w:name w:val="Encabezado1"/>
    <w:basedOn w:val="Normal"/>
    <w:next w:val="Textoindependiente"/>
    <w:pPr>
      <w:keepNext/>
      <w:spacing w:before="240" w:after="120"/>
    </w:pPr>
    <w:rPr>
      <w:rFonts w:ascii="Times New Roman" w:eastAsia="DejaVu Sans" w:hAnsi="Times New Roman" w:cs="Lohit Hindi"/>
      <w:sz w:val="28"/>
      <w:szCs w:val="28"/>
    </w:rPr>
  </w:style>
  <w:style w:type="paragraph" w:styleId="Encabezado">
    <w:name w:val="header"/>
    <w:basedOn w:val="Normal"/>
    <w:link w:val="EncabezadoCar"/>
    <w:uiPriority w:val="99"/>
    <w:pPr>
      <w:tabs>
        <w:tab w:val="center" w:pos="4252"/>
        <w:tab w:val="right" w:pos="8504"/>
      </w:tabs>
    </w:pPr>
    <w:rPr>
      <w:rFonts w:cs="Times New Roman"/>
    </w:rPr>
  </w:style>
  <w:style w:type="paragraph" w:styleId="Piedepgina">
    <w:name w:val="footer"/>
    <w:basedOn w:val="Normal"/>
    <w:link w:val="PiedepginaCar"/>
    <w:pPr>
      <w:tabs>
        <w:tab w:val="center" w:pos="4252"/>
        <w:tab w:val="right" w:pos="8504"/>
      </w:tabs>
    </w:pPr>
    <w:rPr>
      <w:rFonts w:cs="Times New Roman"/>
    </w:rPr>
  </w:style>
  <w:style w:type="paragraph" w:customStyle="1" w:styleId="Listaconvietas21">
    <w:name w:val="Lista con viñetas 21"/>
    <w:basedOn w:val="Normal"/>
    <w:pPr>
      <w:numPr>
        <w:numId w:val="2"/>
      </w:numPr>
    </w:pPr>
  </w:style>
  <w:style w:type="paragraph" w:styleId="Subttulo">
    <w:name w:val="Subtitle"/>
    <w:basedOn w:val="Encabezado1"/>
    <w:next w:val="Textoindependiente"/>
    <w:qFormat/>
    <w:pPr>
      <w:jc w:val="center"/>
    </w:pPr>
    <w:rPr>
      <w:i/>
      <w:iCs/>
    </w:rPr>
  </w:style>
  <w:style w:type="paragraph" w:styleId="NormalWeb">
    <w:name w:val="Normal (Web)"/>
    <w:basedOn w:val="Normal"/>
    <w:uiPriority w:val="99"/>
    <w:pPr>
      <w:spacing w:before="280" w:after="280"/>
    </w:pPr>
    <w:rPr>
      <w:rFonts w:ascii="Times New Roman" w:hAnsi="Times New Roman" w:cs="Times New Roman"/>
      <w:color w:val="000000"/>
      <w:szCs w:val="24"/>
      <w:lang w:val="es-MX"/>
    </w:rPr>
  </w:style>
  <w:style w:type="paragraph" w:customStyle="1" w:styleId="Textoindependiente21">
    <w:name w:val="Texto independiente 21"/>
    <w:basedOn w:val="Normal"/>
    <w:pPr>
      <w:jc w:val="both"/>
    </w:pPr>
    <w:rPr>
      <w:rFonts w:ascii="Times New Roman" w:hAnsi="Times New Roman" w:cs="Times New Roman"/>
    </w:rPr>
  </w:style>
  <w:style w:type="paragraph" w:customStyle="1" w:styleId="Textoindependiente31">
    <w:name w:val="Texto independiente 31"/>
    <w:basedOn w:val="Normal"/>
    <w:pPr>
      <w:jc w:val="both"/>
    </w:pPr>
    <w:rPr>
      <w:i/>
      <w:iCs/>
      <w:color w:val="000000"/>
      <w:sz w:val="22"/>
    </w:rPr>
  </w:style>
  <w:style w:type="paragraph" w:styleId="Sangradetextonormal">
    <w:name w:val="Body Text Indent"/>
    <w:basedOn w:val="Normal"/>
    <w:pPr>
      <w:ind w:left="1410" w:hanging="1410"/>
      <w:jc w:val="both"/>
    </w:pPr>
    <w:rPr>
      <w:rFonts w:ascii="Times New Roman" w:hAnsi="Times New Roman" w:cs="Times New Roman"/>
      <w:spacing w:val="20"/>
      <w:szCs w:val="24"/>
    </w:rPr>
  </w:style>
  <w:style w:type="paragraph" w:customStyle="1" w:styleId="Textosinformato1">
    <w:name w:val="Texto sin formato1"/>
    <w:basedOn w:val="Normal"/>
    <w:rPr>
      <w:rFonts w:ascii="Courier New" w:hAnsi="Courier New" w:cs="Courier New"/>
      <w:sz w:val="20"/>
    </w:rPr>
  </w:style>
  <w:style w:type="paragraph" w:styleId="Textodeglobo">
    <w:name w:val="Balloon Text"/>
    <w:basedOn w:val="Normal"/>
    <w:rPr>
      <w:rFonts w:ascii="Tahoma" w:hAnsi="Tahoma" w:cs="Tahoma"/>
      <w:sz w:val="16"/>
      <w:szCs w:val="16"/>
    </w:rPr>
  </w:style>
  <w:style w:type="paragraph" w:customStyle="1" w:styleId="Lista21">
    <w:name w:val="Lista 21"/>
    <w:basedOn w:val="Normal"/>
    <w:pPr>
      <w:ind w:left="566" w:hanging="283"/>
    </w:pPr>
  </w:style>
  <w:style w:type="paragraph" w:customStyle="1" w:styleId="Encabezadodemensaje1">
    <w:name w:val="Encabezado de mensaje1"/>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szCs w:val="24"/>
    </w:rPr>
  </w:style>
  <w:style w:type="paragraph" w:customStyle="1" w:styleId="Saludo1">
    <w:name w:val="Saludo1"/>
    <w:basedOn w:val="Normal"/>
    <w:next w:val="Normal"/>
  </w:style>
  <w:style w:type="paragraph" w:customStyle="1" w:styleId="Cierre1">
    <w:name w:val="Cierre1"/>
    <w:basedOn w:val="Normal"/>
    <w:pPr>
      <w:ind w:left="4252"/>
    </w:pPr>
  </w:style>
  <w:style w:type="paragraph" w:customStyle="1" w:styleId="Listaconvietas1">
    <w:name w:val="Lista con viñetas1"/>
    <w:basedOn w:val="Normal"/>
    <w:pPr>
      <w:numPr>
        <w:numId w:val="3"/>
      </w:numPr>
    </w:pPr>
  </w:style>
  <w:style w:type="paragraph" w:customStyle="1" w:styleId="ListaCC">
    <w:name w:val="Lista CC."/>
    <w:basedOn w:val="Normal"/>
  </w:style>
  <w:style w:type="paragraph" w:styleId="Firma">
    <w:name w:val="Signature"/>
    <w:basedOn w:val="Normal"/>
    <w:pPr>
      <w:ind w:left="4252"/>
    </w:pPr>
  </w:style>
  <w:style w:type="paragraph" w:customStyle="1" w:styleId="Firmapuesto">
    <w:name w:val="Firma puesto"/>
    <w:basedOn w:val="Firma"/>
  </w:style>
  <w:style w:type="paragraph" w:customStyle="1" w:styleId="Firmaorganizacin">
    <w:name w:val="Firma organización"/>
    <w:basedOn w:val="Firma"/>
  </w:style>
  <w:style w:type="paragraph" w:customStyle="1" w:styleId="Infodocumentosadjuntos">
    <w:name w:val="Info documentos adjuntos"/>
    <w:basedOn w:val="Normal"/>
  </w:style>
  <w:style w:type="paragraph" w:customStyle="1" w:styleId="Textoindependienteprimerasangra1">
    <w:name w:val="Texto independiente primera sangría1"/>
    <w:basedOn w:val="Textoindependiente"/>
    <w:pPr>
      <w:spacing w:after="120"/>
      <w:ind w:firstLine="210"/>
      <w:jc w:val="left"/>
    </w:pPr>
    <w:rPr>
      <w:sz w:val="24"/>
      <w:lang w:val="es-ES"/>
    </w:rPr>
  </w:style>
  <w:style w:type="paragraph" w:customStyle="1" w:styleId="Textoindependienteprimerasangra21">
    <w:name w:val="Texto independiente primera sangría 21"/>
    <w:basedOn w:val="Sangradetextonormal"/>
    <w:pPr>
      <w:spacing w:after="120"/>
      <w:ind w:left="283" w:firstLine="210"/>
      <w:jc w:val="left"/>
    </w:pPr>
    <w:rPr>
      <w:rFonts w:ascii="Arial" w:hAnsi="Arial" w:cs="Arial"/>
      <w:spacing w:val="0"/>
      <w:szCs w:val="20"/>
    </w:rPr>
  </w:style>
  <w:style w:type="paragraph" w:customStyle="1" w:styleId="western">
    <w:name w:val="western"/>
    <w:basedOn w:val="Normal"/>
    <w:rPr>
      <w:rFonts w:ascii="Times New Roman" w:hAnsi="Times New Roman" w:cs="Times New Roman"/>
      <w:szCs w:val="24"/>
    </w:rPr>
  </w:style>
  <w:style w:type="paragraph" w:styleId="Prrafodelista">
    <w:name w:val="List Paragraph"/>
    <w:basedOn w:val="Normal"/>
    <w:uiPriority w:val="34"/>
    <w:qFormat/>
    <w:pPr>
      <w:ind w:left="708"/>
    </w:pPr>
  </w:style>
  <w:style w:type="paragraph" w:customStyle="1" w:styleId="Ttulo26">
    <w:name w:val="Título 26"/>
    <w:basedOn w:val="Normal"/>
    <w:pPr>
      <w:spacing w:after="90"/>
    </w:pPr>
    <w:rPr>
      <w:rFonts w:ascii="Times New Roman" w:hAnsi="Times New Roman" w:cs="Times New Roman"/>
      <w:b/>
      <w:bCs/>
      <w:color w:val="445555"/>
      <w:sz w:val="27"/>
      <w:szCs w:val="27"/>
    </w:rPr>
  </w:style>
  <w:style w:type="paragraph" w:customStyle="1" w:styleId="NormalWeb3">
    <w:name w:val="Normal (Web)3"/>
    <w:basedOn w:val="Normal"/>
    <w:pPr>
      <w:shd w:val="clear" w:color="auto" w:fill="FFFFFF"/>
      <w:spacing w:before="135" w:after="135"/>
    </w:pPr>
    <w:rPr>
      <w:rFonts w:ascii="Times New Roman" w:hAnsi="Times New Roman" w:cs="Times New Roman"/>
      <w:szCs w:val="24"/>
    </w:rPr>
  </w:style>
  <w:style w:type="paragraph" w:customStyle="1" w:styleId="Prrafodelista1">
    <w:name w:val="Párrafo de lista1"/>
    <w:basedOn w:val="Normal"/>
    <w:pPr>
      <w:ind w:left="708"/>
    </w:pPr>
    <w:rPr>
      <w:rFonts w:ascii="Times New Roman" w:hAnsi="Times New Roman" w:cs="Times New Roman"/>
      <w:sz w:val="20"/>
    </w:rPr>
  </w:style>
  <w:style w:type="paragraph" w:customStyle="1" w:styleId="Textoindependiente22">
    <w:name w:val="Texto independiente 22"/>
    <w:basedOn w:val="Normal"/>
    <w:pPr>
      <w:spacing w:after="120" w:line="480" w:lineRule="auto"/>
    </w:pPr>
  </w:style>
  <w:style w:type="paragraph" w:styleId="Cita">
    <w:name w:val="Quote"/>
    <w:basedOn w:val="Normal"/>
    <w:qFormat/>
    <w:pPr>
      <w:spacing w:after="283"/>
      <w:ind w:left="567" w:right="567"/>
    </w:pPr>
  </w:style>
  <w:style w:type="paragraph" w:customStyle="1" w:styleId="Textoindependiente23">
    <w:name w:val="Texto independiente 23"/>
    <w:basedOn w:val="Normal"/>
    <w:pPr>
      <w:spacing w:after="120" w:line="480" w:lineRule="auto"/>
    </w:pPr>
  </w:style>
  <w:style w:type="paragraph" w:customStyle="1" w:styleId="Textoindependiente24">
    <w:name w:val="Texto independiente 24"/>
    <w:basedOn w:val="Normal"/>
    <w:pPr>
      <w:spacing w:after="120" w:line="480" w:lineRule="auto"/>
    </w:pPr>
  </w:style>
  <w:style w:type="paragraph" w:customStyle="1" w:styleId="Textoindependiente25">
    <w:name w:val="Texto independiente 25"/>
    <w:basedOn w:val="Normal"/>
    <w:pPr>
      <w:spacing w:after="120" w:line="480" w:lineRule="auto"/>
    </w:pPr>
  </w:style>
  <w:style w:type="paragraph" w:customStyle="1" w:styleId="Textoindependiente26">
    <w:name w:val="Texto independiente 26"/>
    <w:basedOn w:val="Normal"/>
    <w:pPr>
      <w:spacing w:after="120" w:line="480" w:lineRule="auto"/>
    </w:pPr>
  </w:style>
  <w:style w:type="paragraph" w:customStyle="1" w:styleId="Textoindependiente32">
    <w:name w:val="Texto independiente 32"/>
    <w:basedOn w:val="Normal"/>
    <w:pPr>
      <w:spacing w:after="120"/>
    </w:pPr>
    <w:rPr>
      <w:sz w:val="16"/>
      <w:szCs w:val="16"/>
    </w:rPr>
  </w:style>
  <w:style w:type="paragraph" w:customStyle="1" w:styleId="Textoindependiente27">
    <w:name w:val="Texto independiente 27"/>
    <w:basedOn w:val="Normal"/>
    <w:pPr>
      <w:spacing w:after="120" w:line="480" w:lineRule="auto"/>
    </w:pPr>
  </w:style>
  <w:style w:type="paragraph" w:customStyle="1" w:styleId="Textoindependiente28">
    <w:name w:val="Texto independiente 28"/>
    <w:basedOn w:val="Normal"/>
    <w:pPr>
      <w:spacing w:after="120" w:line="480" w:lineRule="auto"/>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Textopreformateado">
    <w:name w:val="Texto preformateado"/>
    <w:basedOn w:val="Normal"/>
    <w:rPr>
      <w:rFonts w:ascii="Times New Roman" w:eastAsia="Droid Sans Fallback" w:hAnsi="Times New Roman" w:cs="DejaVu Sans Mono"/>
      <w:sz w:val="20"/>
    </w:rPr>
  </w:style>
  <w:style w:type="paragraph" w:styleId="Textoindependiente2">
    <w:name w:val="Body Text 2"/>
    <w:basedOn w:val="Normal"/>
    <w:link w:val="Textoindependiente2Car4"/>
    <w:uiPriority w:val="99"/>
    <w:semiHidden/>
    <w:unhideWhenUsed/>
    <w:rsid w:val="00B45042"/>
    <w:pPr>
      <w:spacing w:after="120" w:line="480" w:lineRule="auto"/>
    </w:pPr>
    <w:rPr>
      <w:rFonts w:cs="Times New Roman"/>
    </w:rPr>
  </w:style>
  <w:style w:type="character" w:customStyle="1" w:styleId="Textoindependiente2Car4">
    <w:name w:val="Texto independiente 2 Car4"/>
    <w:link w:val="Textoindependiente2"/>
    <w:uiPriority w:val="99"/>
    <w:semiHidden/>
    <w:rsid w:val="00B45042"/>
    <w:rPr>
      <w:rFonts w:ascii="Arial" w:hAnsi="Arial" w:cs="Arial"/>
      <w:sz w:val="24"/>
      <w:lang w:val="es-ES" w:eastAsia="ar-SA"/>
    </w:rPr>
  </w:style>
  <w:style w:type="character" w:customStyle="1" w:styleId="TextoindependienteCar">
    <w:name w:val="Texto independiente Car"/>
    <w:link w:val="Textoindependiente"/>
    <w:rsid w:val="00D952D6"/>
    <w:rPr>
      <w:rFonts w:ascii="Arial" w:hAnsi="Arial" w:cs="Arial"/>
      <w:sz w:val="19"/>
      <w:lang w:val="en-US" w:eastAsia="ar-SA"/>
    </w:rPr>
  </w:style>
  <w:style w:type="character" w:customStyle="1" w:styleId="gd">
    <w:name w:val="gd"/>
    <w:rsid w:val="00FC1B62"/>
  </w:style>
  <w:style w:type="character" w:customStyle="1" w:styleId="apple-converted-space">
    <w:name w:val="apple-converted-space"/>
    <w:rsid w:val="00FC1B62"/>
  </w:style>
  <w:style w:type="character" w:customStyle="1" w:styleId="go">
    <w:name w:val="go"/>
    <w:rsid w:val="00FC1B62"/>
  </w:style>
  <w:style w:type="character" w:customStyle="1" w:styleId="PiedepginaCar">
    <w:name w:val="Pie de página Car"/>
    <w:link w:val="Piedepgina"/>
    <w:rsid w:val="00123A8F"/>
    <w:rPr>
      <w:rFonts w:ascii="Arial" w:hAnsi="Arial" w:cs="Arial"/>
      <w:sz w:val="24"/>
      <w:lang w:val="es-ES" w:eastAsia="ar-SA"/>
    </w:rPr>
  </w:style>
  <w:style w:type="character" w:customStyle="1" w:styleId="EncabezadoCar">
    <w:name w:val="Encabezado Car"/>
    <w:link w:val="Encabezado"/>
    <w:uiPriority w:val="99"/>
    <w:rsid w:val="00BD4CAF"/>
    <w:rPr>
      <w:rFonts w:ascii="Arial" w:hAnsi="Arial" w:cs="Arial"/>
      <w:sz w:val="24"/>
      <w:lang w:val="es-ES" w:eastAsia="ar-SA"/>
    </w:rPr>
  </w:style>
  <w:style w:type="table" w:styleId="Tablaconcuadrcula">
    <w:name w:val="Table Grid"/>
    <w:basedOn w:val="Tablanormal"/>
    <w:uiPriority w:val="59"/>
    <w:rsid w:val="00EE7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F29AF"/>
    <w:rPr>
      <w:sz w:val="16"/>
      <w:szCs w:val="16"/>
    </w:rPr>
  </w:style>
  <w:style w:type="paragraph" w:styleId="Textocomentario">
    <w:name w:val="annotation text"/>
    <w:basedOn w:val="Normal"/>
    <w:link w:val="TextocomentarioCar"/>
    <w:uiPriority w:val="99"/>
    <w:semiHidden/>
    <w:unhideWhenUsed/>
    <w:rsid w:val="00AF29AF"/>
    <w:pPr>
      <w:suppressAutoHyphens w:val="0"/>
    </w:pPr>
    <w:rPr>
      <w:rFonts w:ascii="Times New Roman" w:hAnsi="Times New Roman" w:cs="Times New Roman"/>
      <w:sz w:val="20"/>
      <w:lang w:val="es-CO" w:eastAsia="es-ES"/>
    </w:rPr>
  </w:style>
  <w:style w:type="character" w:customStyle="1" w:styleId="TextocomentarioCar">
    <w:name w:val="Texto comentario Car"/>
    <w:link w:val="Textocomentario"/>
    <w:uiPriority w:val="99"/>
    <w:semiHidden/>
    <w:rsid w:val="00AF29AF"/>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78148">
      <w:bodyDiv w:val="1"/>
      <w:marLeft w:val="0"/>
      <w:marRight w:val="0"/>
      <w:marTop w:val="0"/>
      <w:marBottom w:val="0"/>
      <w:divBdr>
        <w:top w:val="none" w:sz="0" w:space="0" w:color="auto"/>
        <w:left w:val="none" w:sz="0" w:space="0" w:color="auto"/>
        <w:bottom w:val="none" w:sz="0" w:space="0" w:color="auto"/>
        <w:right w:val="none" w:sz="0" w:space="0" w:color="auto"/>
      </w:divBdr>
      <w:divsChild>
        <w:div w:id="4139215">
          <w:marLeft w:val="0"/>
          <w:marRight w:val="0"/>
          <w:marTop w:val="0"/>
          <w:marBottom w:val="0"/>
          <w:divBdr>
            <w:top w:val="none" w:sz="0" w:space="0" w:color="auto"/>
            <w:left w:val="none" w:sz="0" w:space="0" w:color="auto"/>
            <w:bottom w:val="none" w:sz="0" w:space="0" w:color="auto"/>
            <w:right w:val="none" w:sz="0" w:space="0" w:color="auto"/>
          </w:divBdr>
        </w:div>
        <w:div w:id="169149399">
          <w:marLeft w:val="0"/>
          <w:marRight w:val="0"/>
          <w:marTop w:val="0"/>
          <w:marBottom w:val="0"/>
          <w:divBdr>
            <w:top w:val="none" w:sz="0" w:space="0" w:color="auto"/>
            <w:left w:val="none" w:sz="0" w:space="0" w:color="auto"/>
            <w:bottom w:val="none" w:sz="0" w:space="0" w:color="auto"/>
            <w:right w:val="none" w:sz="0" w:space="0" w:color="auto"/>
          </w:divBdr>
        </w:div>
        <w:div w:id="169177048">
          <w:marLeft w:val="0"/>
          <w:marRight w:val="0"/>
          <w:marTop w:val="0"/>
          <w:marBottom w:val="0"/>
          <w:divBdr>
            <w:top w:val="none" w:sz="0" w:space="0" w:color="auto"/>
            <w:left w:val="none" w:sz="0" w:space="0" w:color="auto"/>
            <w:bottom w:val="none" w:sz="0" w:space="0" w:color="auto"/>
            <w:right w:val="none" w:sz="0" w:space="0" w:color="auto"/>
          </w:divBdr>
        </w:div>
        <w:div w:id="249194644">
          <w:marLeft w:val="0"/>
          <w:marRight w:val="0"/>
          <w:marTop w:val="0"/>
          <w:marBottom w:val="0"/>
          <w:divBdr>
            <w:top w:val="none" w:sz="0" w:space="0" w:color="auto"/>
            <w:left w:val="none" w:sz="0" w:space="0" w:color="auto"/>
            <w:bottom w:val="none" w:sz="0" w:space="0" w:color="auto"/>
            <w:right w:val="none" w:sz="0" w:space="0" w:color="auto"/>
          </w:divBdr>
        </w:div>
        <w:div w:id="301274376">
          <w:marLeft w:val="0"/>
          <w:marRight w:val="0"/>
          <w:marTop w:val="0"/>
          <w:marBottom w:val="0"/>
          <w:divBdr>
            <w:top w:val="none" w:sz="0" w:space="0" w:color="auto"/>
            <w:left w:val="none" w:sz="0" w:space="0" w:color="auto"/>
            <w:bottom w:val="none" w:sz="0" w:space="0" w:color="auto"/>
            <w:right w:val="none" w:sz="0" w:space="0" w:color="auto"/>
          </w:divBdr>
        </w:div>
        <w:div w:id="306863892">
          <w:marLeft w:val="0"/>
          <w:marRight w:val="0"/>
          <w:marTop w:val="0"/>
          <w:marBottom w:val="0"/>
          <w:divBdr>
            <w:top w:val="none" w:sz="0" w:space="0" w:color="auto"/>
            <w:left w:val="none" w:sz="0" w:space="0" w:color="auto"/>
            <w:bottom w:val="none" w:sz="0" w:space="0" w:color="auto"/>
            <w:right w:val="none" w:sz="0" w:space="0" w:color="auto"/>
          </w:divBdr>
        </w:div>
        <w:div w:id="486899096">
          <w:marLeft w:val="0"/>
          <w:marRight w:val="0"/>
          <w:marTop w:val="0"/>
          <w:marBottom w:val="0"/>
          <w:divBdr>
            <w:top w:val="none" w:sz="0" w:space="0" w:color="auto"/>
            <w:left w:val="none" w:sz="0" w:space="0" w:color="auto"/>
            <w:bottom w:val="none" w:sz="0" w:space="0" w:color="auto"/>
            <w:right w:val="none" w:sz="0" w:space="0" w:color="auto"/>
          </w:divBdr>
        </w:div>
        <w:div w:id="506529198">
          <w:marLeft w:val="0"/>
          <w:marRight w:val="0"/>
          <w:marTop w:val="0"/>
          <w:marBottom w:val="0"/>
          <w:divBdr>
            <w:top w:val="none" w:sz="0" w:space="0" w:color="auto"/>
            <w:left w:val="none" w:sz="0" w:space="0" w:color="auto"/>
            <w:bottom w:val="none" w:sz="0" w:space="0" w:color="auto"/>
            <w:right w:val="none" w:sz="0" w:space="0" w:color="auto"/>
          </w:divBdr>
        </w:div>
        <w:div w:id="510145617">
          <w:marLeft w:val="0"/>
          <w:marRight w:val="0"/>
          <w:marTop w:val="0"/>
          <w:marBottom w:val="0"/>
          <w:divBdr>
            <w:top w:val="none" w:sz="0" w:space="0" w:color="auto"/>
            <w:left w:val="none" w:sz="0" w:space="0" w:color="auto"/>
            <w:bottom w:val="none" w:sz="0" w:space="0" w:color="auto"/>
            <w:right w:val="none" w:sz="0" w:space="0" w:color="auto"/>
          </w:divBdr>
        </w:div>
        <w:div w:id="708720681">
          <w:marLeft w:val="0"/>
          <w:marRight w:val="0"/>
          <w:marTop w:val="0"/>
          <w:marBottom w:val="0"/>
          <w:divBdr>
            <w:top w:val="none" w:sz="0" w:space="0" w:color="auto"/>
            <w:left w:val="none" w:sz="0" w:space="0" w:color="auto"/>
            <w:bottom w:val="none" w:sz="0" w:space="0" w:color="auto"/>
            <w:right w:val="none" w:sz="0" w:space="0" w:color="auto"/>
          </w:divBdr>
        </w:div>
        <w:div w:id="709450738">
          <w:marLeft w:val="0"/>
          <w:marRight w:val="0"/>
          <w:marTop w:val="0"/>
          <w:marBottom w:val="0"/>
          <w:divBdr>
            <w:top w:val="none" w:sz="0" w:space="0" w:color="auto"/>
            <w:left w:val="none" w:sz="0" w:space="0" w:color="auto"/>
            <w:bottom w:val="none" w:sz="0" w:space="0" w:color="auto"/>
            <w:right w:val="none" w:sz="0" w:space="0" w:color="auto"/>
          </w:divBdr>
        </w:div>
        <w:div w:id="723870009">
          <w:marLeft w:val="0"/>
          <w:marRight w:val="0"/>
          <w:marTop w:val="0"/>
          <w:marBottom w:val="0"/>
          <w:divBdr>
            <w:top w:val="none" w:sz="0" w:space="0" w:color="auto"/>
            <w:left w:val="none" w:sz="0" w:space="0" w:color="auto"/>
            <w:bottom w:val="none" w:sz="0" w:space="0" w:color="auto"/>
            <w:right w:val="none" w:sz="0" w:space="0" w:color="auto"/>
          </w:divBdr>
        </w:div>
        <w:div w:id="779184556">
          <w:marLeft w:val="0"/>
          <w:marRight w:val="0"/>
          <w:marTop w:val="0"/>
          <w:marBottom w:val="0"/>
          <w:divBdr>
            <w:top w:val="none" w:sz="0" w:space="0" w:color="auto"/>
            <w:left w:val="none" w:sz="0" w:space="0" w:color="auto"/>
            <w:bottom w:val="none" w:sz="0" w:space="0" w:color="auto"/>
            <w:right w:val="none" w:sz="0" w:space="0" w:color="auto"/>
          </w:divBdr>
        </w:div>
        <w:div w:id="875773423">
          <w:marLeft w:val="0"/>
          <w:marRight w:val="0"/>
          <w:marTop w:val="0"/>
          <w:marBottom w:val="0"/>
          <w:divBdr>
            <w:top w:val="none" w:sz="0" w:space="0" w:color="auto"/>
            <w:left w:val="none" w:sz="0" w:space="0" w:color="auto"/>
            <w:bottom w:val="none" w:sz="0" w:space="0" w:color="auto"/>
            <w:right w:val="none" w:sz="0" w:space="0" w:color="auto"/>
          </w:divBdr>
        </w:div>
        <w:div w:id="924800485">
          <w:marLeft w:val="0"/>
          <w:marRight w:val="0"/>
          <w:marTop w:val="0"/>
          <w:marBottom w:val="0"/>
          <w:divBdr>
            <w:top w:val="none" w:sz="0" w:space="0" w:color="auto"/>
            <w:left w:val="none" w:sz="0" w:space="0" w:color="auto"/>
            <w:bottom w:val="none" w:sz="0" w:space="0" w:color="auto"/>
            <w:right w:val="none" w:sz="0" w:space="0" w:color="auto"/>
          </w:divBdr>
        </w:div>
        <w:div w:id="1291715772">
          <w:marLeft w:val="0"/>
          <w:marRight w:val="0"/>
          <w:marTop w:val="0"/>
          <w:marBottom w:val="0"/>
          <w:divBdr>
            <w:top w:val="none" w:sz="0" w:space="0" w:color="auto"/>
            <w:left w:val="none" w:sz="0" w:space="0" w:color="auto"/>
            <w:bottom w:val="none" w:sz="0" w:space="0" w:color="auto"/>
            <w:right w:val="none" w:sz="0" w:space="0" w:color="auto"/>
          </w:divBdr>
        </w:div>
        <w:div w:id="1400635502">
          <w:marLeft w:val="0"/>
          <w:marRight w:val="0"/>
          <w:marTop w:val="0"/>
          <w:marBottom w:val="0"/>
          <w:divBdr>
            <w:top w:val="none" w:sz="0" w:space="0" w:color="auto"/>
            <w:left w:val="none" w:sz="0" w:space="0" w:color="auto"/>
            <w:bottom w:val="none" w:sz="0" w:space="0" w:color="auto"/>
            <w:right w:val="none" w:sz="0" w:space="0" w:color="auto"/>
          </w:divBdr>
        </w:div>
        <w:div w:id="1418939637">
          <w:marLeft w:val="0"/>
          <w:marRight w:val="0"/>
          <w:marTop w:val="0"/>
          <w:marBottom w:val="0"/>
          <w:divBdr>
            <w:top w:val="none" w:sz="0" w:space="0" w:color="auto"/>
            <w:left w:val="none" w:sz="0" w:space="0" w:color="auto"/>
            <w:bottom w:val="none" w:sz="0" w:space="0" w:color="auto"/>
            <w:right w:val="none" w:sz="0" w:space="0" w:color="auto"/>
          </w:divBdr>
        </w:div>
        <w:div w:id="1434548466">
          <w:marLeft w:val="0"/>
          <w:marRight w:val="0"/>
          <w:marTop w:val="0"/>
          <w:marBottom w:val="0"/>
          <w:divBdr>
            <w:top w:val="none" w:sz="0" w:space="0" w:color="auto"/>
            <w:left w:val="none" w:sz="0" w:space="0" w:color="auto"/>
            <w:bottom w:val="none" w:sz="0" w:space="0" w:color="auto"/>
            <w:right w:val="none" w:sz="0" w:space="0" w:color="auto"/>
          </w:divBdr>
        </w:div>
        <w:div w:id="1451245007">
          <w:marLeft w:val="0"/>
          <w:marRight w:val="0"/>
          <w:marTop w:val="0"/>
          <w:marBottom w:val="0"/>
          <w:divBdr>
            <w:top w:val="none" w:sz="0" w:space="0" w:color="auto"/>
            <w:left w:val="none" w:sz="0" w:space="0" w:color="auto"/>
            <w:bottom w:val="none" w:sz="0" w:space="0" w:color="auto"/>
            <w:right w:val="none" w:sz="0" w:space="0" w:color="auto"/>
          </w:divBdr>
        </w:div>
        <w:div w:id="1533609741">
          <w:marLeft w:val="0"/>
          <w:marRight w:val="0"/>
          <w:marTop w:val="0"/>
          <w:marBottom w:val="0"/>
          <w:divBdr>
            <w:top w:val="none" w:sz="0" w:space="0" w:color="auto"/>
            <w:left w:val="none" w:sz="0" w:space="0" w:color="auto"/>
            <w:bottom w:val="none" w:sz="0" w:space="0" w:color="auto"/>
            <w:right w:val="none" w:sz="0" w:space="0" w:color="auto"/>
          </w:divBdr>
        </w:div>
        <w:div w:id="1593199293">
          <w:marLeft w:val="0"/>
          <w:marRight w:val="0"/>
          <w:marTop w:val="0"/>
          <w:marBottom w:val="0"/>
          <w:divBdr>
            <w:top w:val="none" w:sz="0" w:space="0" w:color="auto"/>
            <w:left w:val="none" w:sz="0" w:space="0" w:color="auto"/>
            <w:bottom w:val="none" w:sz="0" w:space="0" w:color="auto"/>
            <w:right w:val="none" w:sz="0" w:space="0" w:color="auto"/>
          </w:divBdr>
        </w:div>
        <w:div w:id="1622220645">
          <w:marLeft w:val="0"/>
          <w:marRight w:val="0"/>
          <w:marTop w:val="0"/>
          <w:marBottom w:val="0"/>
          <w:divBdr>
            <w:top w:val="none" w:sz="0" w:space="0" w:color="auto"/>
            <w:left w:val="none" w:sz="0" w:space="0" w:color="auto"/>
            <w:bottom w:val="none" w:sz="0" w:space="0" w:color="auto"/>
            <w:right w:val="none" w:sz="0" w:space="0" w:color="auto"/>
          </w:divBdr>
        </w:div>
        <w:div w:id="1681423064">
          <w:marLeft w:val="0"/>
          <w:marRight w:val="0"/>
          <w:marTop w:val="0"/>
          <w:marBottom w:val="0"/>
          <w:divBdr>
            <w:top w:val="none" w:sz="0" w:space="0" w:color="auto"/>
            <w:left w:val="none" w:sz="0" w:space="0" w:color="auto"/>
            <w:bottom w:val="none" w:sz="0" w:space="0" w:color="auto"/>
            <w:right w:val="none" w:sz="0" w:space="0" w:color="auto"/>
          </w:divBdr>
        </w:div>
        <w:div w:id="1700737904">
          <w:marLeft w:val="0"/>
          <w:marRight w:val="0"/>
          <w:marTop w:val="0"/>
          <w:marBottom w:val="0"/>
          <w:divBdr>
            <w:top w:val="none" w:sz="0" w:space="0" w:color="auto"/>
            <w:left w:val="none" w:sz="0" w:space="0" w:color="auto"/>
            <w:bottom w:val="none" w:sz="0" w:space="0" w:color="auto"/>
            <w:right w:val="none" w:sz="0" w:space="0" w:color="auto"/>
          </w:divBdr>
        </w:div>
        <w:div w:id="1739672594">
          <w:marLeft w:val="0"/>
          <w:marRight w:val="0"/>
          <w:marTop w:val="0"/>
          <w:marBottom w:val="0"/>
          <w:divBdr>
            <w:top w:val="none" w:sz="0" w:space="0" w:color="auto"/>
            <w:left w:val="none" w:sz="0" w:space="0" w:color="auto"/>
            <w:bottom w:val="none" w:sz="0" w:space="0" w:color="auto"/>
            <w:right w:val="none" w:sz="0" w:space="0" w:color="auto"/>
          </w:divBdr>
        </w:div>
        <w:div w:id="1748767907">
          <w:marLeft w:val="0"/>
          <w:marRight w:val="0"/>
          <w:marTop w:val="0"/>
          <w:marBottom w:val="0"/>
          <w:divBdr>
            <w:top w:val="none" w:sz="0" w:space="0" w:color="auto"/>
            <w:left w:val="none" w:sz="0" w:space="0" w:color="auto"/>
            <w:bottom w:val="none" w:sz="0" w:space="0" w:color="auto"/>
            <w:right w:val="none" w:sz="0" w:space="0" w:color="auto"/>
          </w:divBdr>
        </w:div>
        <w:div w:id="1795977617">
          <w:marLeft w:val="0"/>
          <w:marRight w:val="0"/>
          <w:marTop w:val="0"/>
          <w:marBottom w:val="0"/>
          <w:divBdr>
            <w:top w:val="none" w:sz="0" w:space="0" w:color="auto"/>
            <w:left w:val="none" w:sz="0" w:space="0" w:color="auto"/>
            <w:bottom w:val="none" w:sz="0" w:space="0" w:color="auto"/>
            <w:right w:val="none" w:sz="0" w:space="0" w:color="auto"/>
          </w:divBdr>
        </w:div>
        <w:div w:id="1804813464">
          <w:marLeft w:val="0"/>
          <w:marRight w:val="0"/>
          <w:marTop w:val="0"/>
          <w:marBottom w:val="0"/>
          <w:divBdr>
            <w:top w:val="none" w:sz="0" w:space="0" w:color="auto"/>
            <w:left w:val="none" w:sz="0" w:space="0" w:color="auto"/>
            <w:bottom w:val="none" w:sz="0" w:space="0" w:color="auto"/>
            <w:right w:val="none" w:sz="0" w:space="0" w:color="auto"/>
          </w:divBdr>
        </w:div>
        <w:div w:id="1841386356">
          <w:marLeft w:val="0"/>
          <w:marRight w:val="0"/>
          <w:marTop w:val="0"/>
          <w:marBottom w:val="0"/>
          <w:divBdr>
            <w:top w:val="none" w:sz="0" w:space="0" w:color="auto"/>
            <w:left w:val="none" w:sz="0" w:space="0" w:color="auto"/>
            <w:bottom w:val="none" w:sz="0" w:space="0" w:color="auto"/>
            <w:right w:val="none" w:sz="0" w:space="0" w:color="auto"/>
          </w:divBdr>
        </w:div>
        <w:div w:id="1932858715">
          <w:marLeft w:val="0"/>
          <w:marRight w:val="0"/>
          <w:marTop w:val="0"/>
          <w:marBottom w:val="0"/>
          <w:divBdr>
            <w:top w:val="none" w:sz="0" w:space="0" w:color="auto"/>
            <w:left w:val="none" w:sz="0" w:space="0" w:color="auto"/>
            <w:bottom w:val="none" w:sz="0" w:space="0" w:color="auto"/>
            <w:right w:val="none" w:sz="0" w:space="0" w:color="auto"/>
          </w:divBdr>
        </w:div>
        <w:div w:id="1961956447">
          <w:marLeft w:val="0"/>
          <w:marRight w:val="0"/>
          <w:marTop w:val="0"/>
          <w:marBottom w:val="0"/>
          <w:divBdr>
            <w:top w:val="none" w:sz="0" w:space="0" w:color="auto"/>
            <w:left w:val="none" w:sz="0" w:space="0" w:color="auto"/>
            <w:bottom w:val="none" w:sz="0" w:space="0" w:color="auto"/>
            <w:right w:val="none" w:sz="0" w:space="0" w:color="auto"/>
          </w:divBdr>
        </w:div>
        <w:div w:id="2064064038">
          <w:marLeft w:val="0"/>
          <w:marRight w:val="0"/>
          <w:marTop w:val="0"/>
          <w:marBottom w:val="0"/>
          <w:divBdr>
            <w:top w:val="none" w:sz="0" w:space="0" w:color="auto"/>
            <w:left w:val="none" w:sz="0" w:space="0" w:color="auto"/>
            <w:bottom w:val="none" w:sz="0" w:space="0" w:color="auto"/>
            <w:right w:val="none" w:sz="0" w:space="0" w:color="auto"/>
          </w:divBdr>
        </w:div>
      </w:divsChild>
    </w:div>
    <w:div w:id="981079345">
      <w:bodyDiv w:val="1"/>
      <w:marLeft w:val="0"/>
      <w:marRight w:val="0"/>
      <w:marTop w:val="0"/>
      <w:marBottom w:val="0"/>
      <w:divBdr>
        <w:top w:val="none" w:sz="0" w:space="0" w:color="auto"/>
        <w:left w:val="none" w:sz="0" w:space="0" w:color="auto"/>
        <w:bottom w:val="none" w:sz="0" w:space="0" w:color="auto"/>
        <w:right w:val="none" w:sz="0" w:space="0" w:color="auto"/>
      </w:divBdr>
    </w:div>
    <w:div w:id="1321229877">
      <w:bodyDiv w:val="1"/>
      <w:marLeft w:val="0"/>
      <w:marRight w:val="0"/>
      <w:marTop w:val="0"/>
      <w:marBottom w:val="0"/>
      <w:divBdr>
        <w:top w:val="none" w:sz="0" w:space="0" w:color="auto"/>
        <w:left w:val="none" w:sz="0" w:space="0" w:color="auto"/>
        <w:bottom w:val="none" w:sz="0" w:space="0" w:color="auto"/>
        <w:right w:val="none" w:sz="0" w:space="0" w:color="auto"/>
      </w:divBdr>
    </w:div>
    <w:div w:id="1408765178">
      <w:bodyDiv w:val="1"/>
      <w:marLeft w:val="0"/>
      <w:marRight w:val="0"/>
      <w:marTop w:val="0"/>
      <w:marBottom w:val="0"/>
      <w:divBdr>
        <w:top w:val="none" w:sz="0" w:space="0" w:color="auto"/>
        <w:left w:val="none" w:sz="0" w:space="0" w:color="auto"/>
        <w:bottom w:val="none" w:sz="0" w:space="0" w:color="auto"/>
        <w:right w:val="none" w:sz="0" w:space="0" w:color="auto"/>
      </w:divBdr>
    </w:div>
    <w:div w:id="1579628715">
      <w:bodyDiv w:val="1"/>
      <w:marLeft w:val="0"/>
      <w:marRight w:val="0"/>
      <w:marTop w:val="0"/>
      <w:marBottom w:val="0"/>
      <w:divBdr>
        <w:top w:val="none" w:sz="0" w:space="0" w:color="auto"/>
        <w:left w:val="none" w:sz="0" w:space="0" w:color="auto"/>
        <w:bottom w:val="none" w:sz="0" w:space="0" w:color="auto"/>
        <w:right w:val="none" w:sz="0" w:space="0" w:color="auto"/>
      </w:divBdr>
    </w:div>
    <w:div w:id="211520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unillanos.edu.co/" TargetMode="External"/><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916F4-7D61-49F8-9131-A30FDCB0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396</Words>
  <Characters>2179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OOO1</vt:lpstr>
    </vt:vector>
  </TitlesOfParts>
  <Company>Hewlett-Packard Company</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OOO1</dc:title>
  <dc:subject/>
  <dc:creator>SECRETARÍA GENERAL</dc:creator>
  <cp:keywords/>
  <cp:lastModifiedBy>Adriana Ramos</cp:lastModifiedBy>
  <cp:revision>11</cp:revision>
  <cp:lastPrinted>2013-05-16T15:21:00Z</cp:lastPrinted>
  <dcterms:created xsi:type="dcterms:W3CDTF">2024-08-05T16:00:00Z</dcterms:created>
  <dcterms:modified xsi:type="dcterms:W3CDTF">2025-12-02T21:00:00Z</dcterms:modified>
</cp:coreProperties>
</file>