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BD" w:rsidRPr="007A72F1" w:rsidRDefault="006C6F9E" w:rsidP="00322FE9">
      <w:pPr>
        <w:pStyle w:val="Encabezado"/>
        <w:jc w:val="center"/>
        <w:rPr>
          <w:rFonts w:ascii="Arial" w:hAnsi="Arial" w:cs="Arial"/>
          <w:b/>
        </w:rPr>
      </w:pPr>
      <w:r w:rsidRPr="007A72F1">
        <w:rPr>
          <w:rFonts w:ascii="Arial" w:hAnsi="Arial" w:cs="Arial"/>
          <w:b/>
        </w:rPr>
        <w:t>ACTA DE LIQUIDACIÓ</w:t>
      </w:r>
      <w:r w:rsidR="003C0EBD" w:rsidRPr="007A72F1">
        <w:rPr>
          <w:rFonts w:ascii="Arial" w:hAnsi="Arial" w:cs="Arial"/>
          <w:b/>
        </w:rPr>
        <w:t xml:space="preserve">N </w:t>
      </w:r>
      <w:r w:rsidR="00C60395" w:rsidRPr="007A72F1">
        <w:rPr>
          <w:rFonts w:ascii="Arial" w:hAnsi="Arial" w:cs="Arial"/>
          <w:b/>
        </w:rPr>
        <w:t>CON</w:t>
      </w:r>
      <w:r w:rsidR="000B310E" w:rsidRPr="007A72F1">
        <w:rPr>
          <w:rFonts w:ascii="Arial" w:hAnsi="Arial" w:cs="Arial"/>
          <w:b/>
        </w:rPr>
        <w:t xml:space="preserve">TRATO </w:t>
      </w:r>
      <w:r w:rsidR="00B4354F" w:rsidRPr="007A72F1">
        <w:rPr>
          <w:rFonts w:ascii="Arial" w:hAnsi="Arial" w:cs="Arial"/>
          <w:b/>
          <w:shd w:val="clear" w:color="auto" w:fill="FFFFFF"/>
        </w:rPr>
        <w:t>ARRENDAMIENTO</w:t>
      </w:r>
      <w:r w:rsidR="006A399E" w:rsidRPr="007A72F1">
        <w:rPr>
          <w:rFonts w:ascii="Arial" w:hAnsi="Arial" w:cs="Arial"/>
          <w:b/>
        </w:rPr>
        <w:t xml:space="preserve"> No. ____ </w:t>
      </w:r>
      <w:r w:rsidR="000B310E" w:rsidRPr="007A72F1">
        <w:rPr>
          <w:rFonts w:ascii="Arial" w:hAnsi="Arial" w:cs="Arial"/>
          <w:b/>
        </w:rPr>
        <w:t>de 20</w:t>
      </w:r>
      <w:r w:rsidR="006A399E" w:rsidRPr="007A72F1">
        <w:rPr>
          <w:rFonts w:ascii="Arial" w:hAnsi="Arial" w:cs="Arial"/>
          <w:b/>
        </w:rPr>
        <w:t>____</w:t>
      </w:r>
      <w:r w:rsidR="00FF44B6" w:rsidRPr="007A72F1">
        <w:rPr>
          <w:rFonts w:ascii="Arial" w:hAnsi="Arial" w:cs="Arial"/>
          <w:b/>
        </w:rPr>
        <w:t xml:space="preserve"> </w:t>
      </w:r>
      <w:r w:rsidR="003C0EBD" w:rsidRPr="007A72F1">
        <w:rPr>
          <w:rFonts w:ascii="Arial" w:hAnsi="Arial" w:cs="Arial"/>
          <w:b/>
        </w:rPr>
        <w:t xml:space="preserve">CELEBRADO ENTRE </w:t>
      </w:r>
      <w:r w:rsidR="000B310E" w:rsidRPr="007A72F1">
        <w:rPr>
          <w:rFonts w:ascii="Arial" w:hAnsi="Arial" w:cs="Arial"/>
          <w:b/>
        </w:rPr>
        <w:t xml:space="preserve">LA UNIVERSIDAD DE LOS LLANOS </w:t>
      </w:r>
      <w:r w:rsidR="003C0EBD" w:rsidRPr="007A72F1">
        <w:rPr>
          <w:rFonts w:ascii="Arial" w:hAnsi="Arial" w:cs="Arial"/>
          <w:b/>
        </w:rPr>
        <w:t xml:space="preserve">Y </w:t>
      </w:r>
      <w:r w:rsidR="006A399E" w:rsidRPr="007A72F1">
        <w:rPr>
          <w:rFonts w:ascii="Arial" w:hAnsi="Arial" w:cs="Arial"/>
          <w:b/>
        </w:rPr>
        <w:t>___________</w:t>
      </w:r>
    </w:p>
    <w:p w:rsidR="00137B2D" w:rsidRPr="007A72F1" w:rsidRDefault="00137B2D" w:rsidP="00322FE9">
      <w:pPr>
        <w:pStyle w:val="Encabezado"/>
        <w:jc w:val="center"/>
        <w:rPr>
          <w:rFonts w:ascii="Arial" w:hAnsi="Arial" w:cs="Arial"/>
        </w:rPr>
      </w:pPr>
    </w:p>
    <w:p w:rsidR="004D5BD3" w:rsidRPr="007A72F1" w:rsidRDefault="004D5BD3" w:rsidP="00322FE9">
      <w:pPr>
        <w:tabs>
          <w:tab w:val="left" w:pos="0"/>
        </w:tabs>
        <w:rPr>
          <w:rFonts w:ascii="Arial" w:hAnsi="Arial" w:cs="Arial"/>
        </w:rPr>
      </w:pPr>
    </w:p>
    <w:p w:rsidR="000B310E" w:rsidRPr="007A72F1" w:rsidRDefault="000B310E" w:rsidP="00322FE9">
      <w:pPr>
        <w:pStyle w:val="Textoindependiente"/>
        <w:numPr>
          <w:ilvl w:val="0"/>
          <w:numId w:val="22"/>
        </w:numPr>
        <w:tabs>
          <w:tab w:val="left" w:pos="5537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A72F1">
        <w:rPr>
          <w:rFonts w:ascii="Arial" w:hAnsi="Arial" w:cs="Arial"/>
          <w:bCs/>
          <w:sz w:val="20"/>
          <w:szCs w:val="20"/>
          <w:u w:val="single"/>
        </w:rPr>
        <w:t xml:space="preserve">ASPECTOS GENERALES DEL CONTRATO: </w:t>
      </w:r>
    </w:p>
    <w:p w:rsidR="008325A9" w:rsidRPr="007A72F1" w:rsidRDefault="008325A9" w:rsidP="00322FE9">
      <w:pPr>
        <w:pStyle w:val="Textoindependiente"/>
        <w:tabs>
          <w:tab w:val="left" w:pos="5537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761"/>
        <w:gridCol w:w="978"/>
        <w:gridCol w:w="402"/>
        <w:gridCol w:w="1391"/>
        <w:gridCol w:w="1803"/>
        <w:gridCol w:w="1295"/>
        <w:gridCol w:w="96"/>
        <w:gridCol w:w="2222"/>
        <w:gridCol w:w="14"/>
      </w:tblGrid>
      <w:tr w:rsidR="008325A9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8325A9" w:rsidRPr="007A72F1" w:rsidRDefault="00B4354F" w:rsidP="00322FE9">
            <w:pPr>
              <w:rPr>
                <w:rFonts w:ascii="Arial" w:hAnsi="Arial" w:cs="Arial"/>
                <w:b/>
                <w:bCs/>
              </w:rPr>
            </w:pPr>
            <w:r w:rsidRPr="007A72F1">
              <w:rPr>
                <w:rFonts w:ascii="Arial" w:hAnsi="Arial" w:cs="Arial"/>
                <w:b/>
                <w:bCs/>
              </w:rPr>
              <w:t>ARRENDATARIO</w:t>
            </w:r>
            <w:r w:rsidR="00F539EA" w:rsidRPr="007A72F1">
              <w:rPr>
                <w:rFonts w:ascii="Arial" w:hAnsi="Arial" w:cs="Arial"/>
                <w:b/>
                <w:bCs/>
              </w:rPr>
              <w:t>(A)</w:t>
            </w: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8325A9" w:rsidRPr="002C6214" w:rsidRDefault="00F539EA" w:rsidP="00322FE9">
            <w:pPr>
              <w:jc w:val="both"/>
              <w:rPr>
                <w:rFonts w:ascii="Arial" w:hAnsi="Arial" w:cs="Arial"/>
                <w:color w:val="A6A6A6"/>
              </w:rPr>
            </w:pPr>
            <w:r w:rsidRPr="002C6214">
              <w:rPr>
                <w:rFonts w:ascii="Arial" w:hAnsi="Arial" w:cs="Arial"/>
                <w:color w:val="A6A6A6"/>
              </w:rPr>
              <w:t>Nombre completo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325A9" w:rsidRPr="007A72F1" w:rsidRDefault="008325A9" w:rsidP="00322FE9">
            <w:pPr>
              <w:jc w:val="center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C.C O NIT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8325A9" w:rsidRPr="007A72F1" w:rsidRDefault="008325A9" w:rsidP="00322FE9">
            <w:pPr>
              <w:jc w:val="both"/>
              <w:rPr>
                <w:rFonts w:ascii="Arial" w:hAnsi="Arial" w:cs="Arial"/>
              </w:rPr>
            </w:pPr>
          </w:p>
        </w:tc>
      </w:tr>
      <w:tr w:rsidR="008325A9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8325A9" w:rsidRPr="007A72F1" w:rsidRDefault="008325A9" w:rsidP="00322FE9">
            <w:pPr>
              <w:rPr>
                <w:rFonts w:ascii="Arial" w:hAnsi="Arial" w:cs="Arial"/>
                <w:b/>
                <w:bCs/>
              </w:rPr>
            </w:pPr>
            <w:r w:rsidRPr="007A72F1">
              <w:rPr>
                <w:rFonts w:ascii="Arial" w:hAnsi="Arial" w:cs="Arial"/>
                <w:b/>
                <w:bCs/>
              </w:rPr>
              <w:t>REPRESENTANTE LEGAL</w:t>
            </w: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8325A9" w:rsidRPr="002C6214" w:rsidRDefault="00F539EA" w:rsidP="00322FE9">
            <w:pPr>
              <w:jc w:val="both"/>
              <w:rPr>
                <w:rFonts w:ascii="Arial" w:hAnsi="Arial" w:cs="Arial"/>
                <w:color w:val="A6A6A6"/>
              </w:rPr>
            </w:pPr>
            <w:r w:rsidRPr="002C6214">
              <w:rPr>
                <w:rFonts w:ascii="Arial" w:hAnsi="Arial" w:cs="Arial"/>
                <w:color w:val="A6A6A6"/>
              </w:rPr>
              <w:t>Nombre completo (si aplica)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325A9" w:rsidRPr="007A72F1" w:rsidRDefault="008325A9" w:rsidP="00322FE9">
            <w:pPr>
              <w:jc w:val="center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C.C. O NIT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8325A9" w:rsidRPr="007A72F1" w:rsidRDefault="008325A9" w:rsidP="00322FE9">
            <w:pPr>
              <w:jc w:val="both"/>
              <w:rPr>
                <w:rFonts w:ascii="Arial" w:hAnsi="Arial" w:cs="Arial"/>
              </w:rPr>
            </w:pPr>
          </w:p>
        </w:tc>
      </w:tr>
      <w:tr w:rsidR="008325A9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8325A9" w:rsidRPr="007A72F1" w:rsidRDefault="008325A9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SUPERVISOR O INTERVENTOR</w:t>
            </w: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8325A9" w:rsidRPr="007A72F1" w:rsidRDefault="007D71B2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color w:val="A6A6A6"/>
              </w:rPr>
              <w:t>Nombre completo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325A9" w:rsidRPr="007A72F1" w:rsidRDefault="008325A9" w:rsidP="00322FE9">
            <w:pPr>
              <w:jc w:val="center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C.C. O NIT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8325A9" w:rsidRPr="007A72F1" w:rsidRDefault="008325A9" w:rsidP="00322FE9">
            <w:pPr>
              <w:jc w:val="both"/>
              <w:rPr>
                <w:rFonts w:ascii="Arial" w:hAnsi="Arial" w:cs="Arial"/>
              </w:rPr>
            </w:pPr>
          </w:p>
        </w:tc>
      </w:tr>
      <w:tr w:rsidR="008325A9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8325A9" w:rsidRPr="007A72F1" w:rsidRDefault="007D71B2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3618" w:type="pct"/>
            <w:gridSpan w:val="6"/>
            <w:shd w:val="clear" w:color="auto" w:fill="auto"/>
            <w:vAlign w:val="center"/>
          </w:tcPr>
          <w:p w:rsidR="008325A9" w:rsidRPr="007A72F1" w:rsidRDefault="008325A9" w:rsidP="00322FE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44771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544771" w:rsidRPr="007A72F1" w:rsidRDefault="00544771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CLASE</w:t>
            </w:r>
          </w:p>
        </w:tc>
        <w:tc>
          <w:tcPr>
            <w:tcW w:w="3618" w:type="pct"/>
            <w:gridSpan w:val="6"/>
            <w:shd w:val="clear" w:color="auto" w:fill="auto"/>
            <w:vAlign w:val="center"/>
          </w:tcPr>
          <w:p w:rsidR="00544771" w:rsidRPr="007A72F1" w:rsidRDefault="00544771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ARRENDAMIENTO</w:t>
            </w:r>
          </w:p>
        </w:tc>
      </w:tr>
      <w:tr w:rsidR="008325A9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8325A9" w:rsidRPr="007A72F1" w:rsidRDefault="008325A9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VALOR INICIAL</w:t>
            </w:r>
          </w:p>
        </w:tc>
        <w:tc>
          <w:tcPr>
            <w:tcW w:w="3618" w:type="pct"/>
            <w:gridSpan w:val="6"/>
            <w:shd w:val="clear" w:color="auto" w:fill="auto"/>
            <w:vAlign w:val="center"/>
          </w:tcPr>
          <w:p w:rsidR="008325A9" w:rsidRPr="007A72F1" w:rsidRDefault="008325A9" w:rsidP="00322FE9">
            <w:pPr>
              <w:jc w:val="both"/>
              <w:rPr>
                <w:rFonts w:ascii="Arial" w:hAnsi="Arial" w:cs="Arial"/>
                <w:highlight w:val="yellow"/>
              </w:rPr>
            </w:pPr>
            <w:r w:rsidRPr="007A72F1">
              <w:rPr>
                <w:rFonts w:ascii="Arial" w:hAnsi="Arial" w:cs="Arial"/>
              </w:rPr>
              <w:t>$</w:t>
            </w:r>
          </w:p>
        </w:tc>
      </w:tr>
      <w:tr w:rsidR="00082FA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082FAA" w:rsidRPr="007A72F1" w:rsidRDefault="00B869FE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FECHA DE SUSCRIPCI</w:t>
            </w:r>
            <w:r w:rsidR="009F411A" w:rsidRPr="007A72F1">
              <w:rPr>
                <w:rFonts w:ascii="Arial" w:hAnsi="Arial" w:cs="Arial"/>
                <w:b/>
              </w:rPr>
              <w:t>Ó</w:t>
            </w:r>
            <w:r w:rsidRPr="007A72F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618" w:type="pct"/>
            <w:gridSpan w:val="6"/>
            <w:shd w:val="clear" w:color="auto" w:fill="auto"/>
            <w:vAlign w:val="center"/>
          </w:tcPr>
          <w:p w:rsidR="00082FAA" w:rsidRPr="007A72F1" w:rsidRDefault="00082FA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082FA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082FAA" w:rsidRPr="007A72F1" w:rsidRDefault="00082FAA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PLAZO DE EJECUCIÓN</w:t>
            </w:r>
          </w:p>
        </w:tc>
        <w:tc>
          <w:tcPr>
            <w:tcW w:w="3618" w:type="pct"/>
            <w:gridSpan w:val="6"/>
            <w:shd w:val="clear" w:color="auto" w:fill="auto"/>
            <w:vAlign w:val="center"/>
          </w:tcPr>
          <w:p w:rsidR="00082FAA" w:rsidRPr="007A72F1" w:rsidRDefault="00082FAA" w:rsidP="00322FE9">
            <w:pPr>
              <w:jc w:val="both"/>
              <w:rPr>
                <w:rFonts w:ascii="Arial" w:hAnsi="Arial" w:cs="Arial"/>
                <w:highlight w:val="yellow"/>
              </w:rPr>
            </w:pP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3618" w:type="pct"/>
            <w:gridSpan w:val="6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FECHA DE TERMINACI</w:t>
            </w:r>
            <w:r w:rsidR="00575B6A" w:rsidRPr="007A72F1">
              <w:rPr>
                <w:rFonts w:ascii="Arial" w:hAnsi="Arial" w:cs="Arial"/>
                <w:b/>
              </w:rPr>
              <w:t>ÓN</w:t>
            </w:r>
          </w:p>
        </w:tc>
        <w:tc>
          <w:tcPr>
            <w:tcW w:w="3618" w:type="pct"/>
            <w:gridSpan w:val="6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152CDA" w:rsidRPr="007A72F1" w:rsidTr="00596D81">
        <w:trPr>
          <w:gridAfter w:val="1"/>
          <w:wAfter w:w="7" w:type="pct"/>
          <w:trHeight w:val="20"/>
          <w:jc w:val="center"/>
        </w:trPr>
        <w:tc>
          <w:tcPr>
            <w:tcW w:w="4993" w:type="pct"/>
            <w:gridSpan w:val="8"/>
            <w:shd w:val="clear" w:color="auto" w:fill="D9D9D9" w:themeFill="background1" w:themeFillShade="D9"/>
            <w:vAlign w:val="center"/>
          </w:tcPr>
          <w:p w:rsidR="00152CDA" w:rsidRPr="007A72F1" w:rsidRDefault="00152CDA" w:rsidP="00322FE9">
            <w:pPr>
              <w:jc w:val="center"/>
              <w:rPr>
                <w:rFonts w:ascii="Arial" w:hAnsi="Arial" w:cs="Arial"/>
                <w:b/>
                <w:color w:val="BFBFBF"/>
                <w:highlight w:val="yellow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MODIFICACIONES</w:t>
            </w:r>
            <w:r w:rsidR="00215C7B" w:rsidRPr="007A72F1">
              <w:rPr>
                <w:rFonts w:ascii="Arial" w:hAnsi="Arial" w:cs="Arial"/>
                <w:b/>
                <w:u w:color="000000"/>
              </w:rPr>
              <w:t xml:space="preserve"> </w:t>
            </w:r>
            <w:r w:rsidR="00215C7B" w:rsidRPr="00CB058B">
              <w:rPr>
                <w:rFonts w:ascii="Arial" w:hAnsi="Arial" w:cs="Arial"/>
                <w:b/>
                <w:color w:val="A6A6A6" w:themeColor="background1" w:themeShade="A6"/>
                <w:u w:color="000000"/>
              </w:rPr>
              <w:t>(Podrá eliminar si no aplica)</w:t>
            </w: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CESIÓN: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color="000000"/>
              </w:rPr>
            </w:pPr>
            <w:r w:rsidRPr="007A72F1">
              <w:rPr>
                <w:rFonts w:ascii="Arial" w:hAnsi="Arial" w:cs="Arial"/>
                <w:b/>
                <w:bCs/>
                <w:u w:color="000000"/>
              </w:rPr>
              <w:t>FECHA: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152CDA" w:rsidRPr="007A72F1" w:rsidRDefault="00152CDA" w:rsidP="00322FE9">
            <w:pPr>
              <w:jc w:val="center"/>
              <w:rPr>
                <w:rFonts w:ascii="Arial" w:hAnsi="Arial" w:cs="Arial"/>
              </w:rPr>
            </w:pP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375" w:type="pct"/>
            <w:gridSpan w:val="2"/>
            <w:shd w:val="clear" w:color="auto" w:fill="auto"/>
            <w:vAlign w:val="center"/>
          </w:tcPr>
          <w:p w:rsidR="00152CDA" w:rsidRPr="007A72F1" w:rsidRDefault="00A40085" w:rsidP="00322FE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ADICIÓN</w:t>
            </w:r>
            <w:r w:rsidR="00152CDA" w:rsidRPr="007A72F1">
              <w:rPr>
                <w:rFonts w:ascii="Arial" w:hAnsi="Arial" w:cs="Arial"/>
                <w:b/>
                <w:u w:color="000000"/>
              </w:rPr>
              <w:t xml:space="preserve"> EN VALOR: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color="000000"/>
              </w:rPr>
            </w:pPr>
            <w:r w:rsidRPr="007A72F1">
              <w:rPr>
                <w:rFonts w:ascii="Arial" w:hAnsi="Arial" w:cs="Arial"/>
                <w:b/>
                <w:bCs/>
                <w:u w:color="000000"/>
              </w:rPr>
              <w:t>$</w:t>
            </w:r>
          </w:p>
        </w:tc>
        <w:tc>
          <w:tcPr>
            <w:tcW w:w="1603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color="000000"/>
              </w:rPr>
            </w:pPr>
            <w:r w:rsidRPr="007A72F1">
              <w:rPr>
                <w:rFonts w:ascii="Arial" w:hAnsi="Arial" w:cs="Arial"/>
                <w:b/>
                <w:bCs/>
                <w:u w:color="000000"/>
              </w:rPr>
              <w:t>FECHA: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152CDA" w:rsidRPr="007A72F1" w:rsidRDefault="00152CDA" w:rsidP="00322FE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color="000000"/>
              </w:rPr>
            </w:pP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152CDA" w:rsidRPr="007A72F1" w:rsidRDefault="00A40085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SUSPENSIÓ</w:t>
            </w:r>
            <w:r w:rsidR="00152CDA" w:rsidRPr="007A72F1">
              <w:rPr>
                <w:rFonts w:ascii="Arial" w:hAnsi="Arial" w:cs="Arial"/>
                <w:b/>
                <w:u w:color="000000"/>
              </w:rPr>
              <w:t>N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No.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  <w:bCs/>
                <w:u w:color="000000"/>
              </w:rPr>
            </w:pPr>
            <w:r w:rsidRPr="007A72F1">
              <w:rPr>
                <w:rFonts w:ascii="Arial" w:hAnsi="Arial" w:cs="Arial"/>
              </w:rPr>
              <w:t xml:space="preserve">Fecha: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PERIODO:</w:t>
            </w: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bCs/>
                <w:u w:color="000000"/>
              </w:rPr>
              <w:t xml:space="preserve">Del </w:t>
            </w:r>
            <w:r w:rsidRPr="007A72F1">
              <w:rPr>
                <w:rFonts w:ascii="Arial" w:hAnsi="Arial" w:cs="Arial"/>
                <w:color w:val="BFBFBF"/>
              </w:rPr>
              <w:t xml:space="preserve">(día/mes/año) </w:t>
            </w:r>
            <w:r w:rsidRPr="007A72F1">
              <w:rPr>
                <w:rFonts w:ascii="Arial" w:hAnsi="Arial" w:cs="Arial"/>
              </w:rPr>
              <w:t xml:space="preserve">al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REINICIO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No.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  <w:bCs/>
                <w:u w:color="000000"/>
              </w:rPr>
            </w:pPr>
            <w:r w:rsidRPr="007A72F1">
              <w:rPr>
                <w:rFonts w:ascii="Arial" w:hAnsi="Arial" w:cs="Arial"/>
              </w:rPr>
              <w:t xml:space="preserve">Fecha: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  <w:tc>
          <w:tcPr>
            <w:tcW w:w="1603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bCs/>
                <w:u w:color="000000"/>
              </w:rPr>
              <w:t>FECHA ACTUALIZADA DE TERMINACIÓN: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PRÓRROGA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No.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  <w:bCs/>
                <w:u w:color="000000"/>
              </w:rPr>
            </w:pPr>
            <w:r w:rsidRPr="007A72F1">
              <w:rPr>
                <w:rFonts w:ascii="Arial" w:hAnsi="Arial" w:cs="Arial"/>
              </w:rPr>
              <w:t xml:space="preserve">Fecha: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PERIODO:</w:t>
            </w: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bCs/>
              </w:rPr>
              <w:t xml:space="preserve">A partir del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  <w:r w:rsidRPr="007A72F1">
              <w:rPr>
                <w:rFonts w:ascii="Arial" w:hAnsi="Arial" w:cs="Arial"/>
                <w:bCs/>
              </w:rPr>
              <w:t xml:space="preserve"> hasta el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MODIFICACIÓN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N°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 xml:space="preserve">Fecha: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ACLARACIÓN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  <w:u w:color="000000"/>
              </w:rPr>
            </w:pPr>
            <w:r w:rsidRPr="007A72F1">
              <w:rPr>
                <w:rFonts w:ascii="Arial" w:hAnsi="Arial" w:cs="Arial"/>
                <w:b/>
                <w:u w:color="000000"/>
              </w:rPr>
              <w:t>N°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 xml:space="preserve">Fecha: </w:t>
            </w: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577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  <w:highlight w:val="yellow"/>
              </w:rPr>
            </w:pPr>
            <w:r w:rsidRPr="007A72F1">
              <w:rPr>
                <w:rFonts w:ascii="Arial" w:hAnsi="Arial" w:cs="Arial"/>
                <w:b/>
              </w:rPr>
              <w:t>VALOR TOTAL ACTUALIZADO DEL CONTRATO</w:t>
            </w:r>
          </w:p>
        </w:tc>
        <w:tc>
          <w:tcPr>
            <w:tcW w:w="3415" w:type="pct"/>
            <w:gridSpan w:val="5"/>
            <w:shd w:val="clear" w:color="auto" w:fill="auto"/>
            <w:vAlign w:val="center"/>
          </w:tcPr>
          <w:p w:rsidR="00152CDA" w:rsidRPr="007A72F1" w:rsidRDefault="00152CDA" w:rsidP="00322FE9">
            <w:pPr>
              <w:jc w:val="both"/>
              <w:rPr>
                <w:rFonts w:ascii="Arial" w:hAnsi="Arial" w:cs="Arial"/>
                <w:highlight w:val="yellow"/>
              </w:rPr>
            </w:pPr>
            <w:r w:rsidRPr="007A72F1">
              <w:rPr>
                <w:rFonts w:ascii="Arial" w:hAnsi="Arial" w:cs="Arial"/>
                <w:iCs/>
              </w:rPr>
              <w:t>$</w:t>
            </w:r>
          </w:p>
        </w:tc>
      </w:tr>
      <w:tr w:rsidR="00152CDA" w:rsidRPr="007A72F1" w:rsidTr="008A653F">
        <w:trPr>
          <w:gridAfter w:val="1"/>
          <w:wAfter w:w="7" w:type="pct"/>
          <w:trHeight w:val="20"/>
          <w:jc w:val="center"/>
        </w:trPr>
        <w:tc>
          <w:tcPr>
            <w:tcW w:w="1577" w:type="pct"/>
            <w:gridSpan w:val="3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  <w:bCs/>
                <w:u w:color="000000"/>
              </w:rPr>
              <w:t>NUEVA FECHA DE TERMINACIÓN:</w:t>
            </w:r>
          </w:p>
        </w:tc>
        <w:tc>
          <w:tcPr>
            <w:tcW w:w="3415" w:type="pct"/>
            <w:gridSpan w:val="5"/>
            <w:shd w:val="clear" w:color="auto" w:fill="auto"/>
            <w:vAlign w:val="center"/>
          </w:tcPr>
          <w:p w:rsidR="00152CDA" w:rsidRPr="007A72F1" w:rsidRDefault="00152CDA" w:rsidP="00322FE9">
            <w:pPr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  <w:color w:val="BFBFBF"/>
              </w:rPr>
              <w:t>(día/mes/año)</w:t>
            </w:r>
          </w:p>
        </w:tc>
      </w:tr>
      <w:tr w:rsidR="00152CDA" w:rsidRPr="007A72F1" w:rsidTr="008A653F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52CDA" w:rsidRDefault="00152CDA" w:rsidP="00322FE9">
            <w:pPr>
              <w:pStyle w:val="Textoindependiente"/>
              <w:rPr>
                <w:rFonts w:ascii="Arial" w:hAnsi="Arial" w:cs="Arial"/>
                <w:bCs/>
                <w:sz w:val="20"/>
                <w:szCs w:val="20"/>
              </w:rPr>
            </w:pPr>
            <w:r w:rsidRPr="007A72F1">
              <w:rPr>
                <w:rFonts w:ascii="Arial" w:hAnsi="Arial" w:cs="Arial"/>
                <w:bCs/>
                <w:sz w:val="20"/>
                <w:szCs w:val="20"/>
              </w:rPr>
              <w:t>CONSIDERACIONES:</w:t>
            </w:r>
          </w:p>
          <w:p w:rsidR="00EC1F2D" w:rsidRPr="007A72F1" w:rsidRDefault="00EC1F2D" w:rsidP="00322FE9">
            <w:pPr>
              <w:pStyle w:val="Textoindependiente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152CDA" w:rsidRPr="007A72F1" w:rsidRDefault="00152CDA" w:rsidP="00322FE9">
            <w:pPr>
              <w:pStyle w:val="Textoindependiente"/>
              <w:numPr>
                <w:ilvl w:val="0"/>
                <w:numId w:val="25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72F1">
              <w:rPr>
                <w:rFonts w:ascii="Arial" w:hAnsi="Arial" w:cs="Arial"/>
                <w:b w:val="0"/>
                <w:sz w:val="20"/>
                <w:szCs w:val="20"/>
              </w:rPr>
              <w:t xml:space="preserve">Que el </w:t>
            </w:r>
            <w:r w:rsidRPr="007A72F1">
              <w:rPr>
                <w:rFonts w:ascii="Arial" w:hAnsi="Arial" w:cs="Arial"/>
                <w:b w:val="0"/>
                <w:color w:val="BFBFBF"/>
                <w:sz w:val="20"/>
                <w:szCs w:val="20"/>
              </w:rPr>
              <w:t xml:space="preserve">(día/mes/año), </w:t>
            </w:r>
            <w:r w:rsidRPr="007A72F1">
              <w:rPr>
                <w:rFonts w:ascii="Arial" w:hAnsi="Arial" w:cs="Arial"/>
                <w:b w:val="0"/>
                <w:sz w:val="20"/>
                <w:szCs w:val="20"/>
              </w:rPr>
              <w:t xml:space="preserve">se suscribió el contrato </w:t>
            </w:r>
            <w:r w:rsidR="00824A84" w:rsidRPr="007A72F1">
              <w:rPr>
                <w:rFonts w:ascii="Arial" w:hAnsi="Arial" w:cs="Arial"/>
                <w:b w:val="0"/>
                <w:sz w:val="20"/>
                <w:szCs w:val="20"/>
              </w:rPr>
              <w:t>ARRENDAMIENTO</w:t>
            </w:r>
            <w:r w:rsidRPr="007A72F1">
              <w:rPr>
                <w:rFonts w:ascii="Arial" w:hAnsi="Arial" w:cs="Arial"/>
                <w:b w:val="0"/>
                <w:sz w:val="20"/>
                <w:szCs w:val="20"/>
              </w:rPr>
              <w:t xml:space="preserve"> No. ___, celebrado entre la UNIVERSIDAD DE LOS LLANOS y, __________ identificado con C.C O NIT: ___________, y su término de ejecución se estableció en ________, contado a partir de la suscripción del acta de inicio.</w:t>
            </w:r>
          </w:p>
          <w:p w:rsidR="00152CDA" w:rsidRPr="007A72F1" w:rsidRDefault="00152CDA" w:rsidP="00322FE9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Que se designó como supervisor </w:t>
            </w:r>
            <w:r w:rsidR="00F611CE"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a </w:t>
            </w:r>
            <w:r w:rsidR="00F611CE" w:rsidRPr="002C6214">
              <w:rPr>
                <w:rFonts w:cs="Arial"/>
                <w:b w:val="0"/>
                <w:color w:val="A6A6A6"/>
                <w:sz w:val="20"/>
                <w:szCs w:val="20"/>
                <w:u w:val="single"/>
                <w:lang w:val="es-ES"/>
              </w:rPr>
              <w:t>(NOMBRE COMPLETO)</w:t>
            </w:r>
            <w:r w:rsidR="00F611CE" w:rsidRPr="002C6214">
              <w:rPr>
                <w:rFonts w:cs="Arial"/>
                <w:b w:val="0"/>
                <w:color w:val="A6A6A6"/>
                <w:sz w:val="20"/>
                <w:szCs w:val="20"/>
                <w:lang w:val="es-ES"/>
              </w:rPr>
              <w:t xml:space="preserve">, </w:t>
            </w:r>
            <w:r w:rsidR="00F611CE" w:rsidRPr="007A72F1">
              <w:rPr>
                <w:rFonts w:cs="Arial"/>
                <w:b w:val="0"/>
                <w:sz w:val="20"/>
                <w:szCs w:val="20"/>
                <w:lang w:val="es-ES"/>
              </w:rPr>
              <w:t>cargo _______________</w:t>
            </w:r>
          </w:p>
          <w:p w:rsidR="00152CDA" w:rsidRPr="007A72F1" w:rsidRDefault="00152CDA" w:rsidP="00CB058B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Que el </w:t>
            </w:r>
            <w:r w:rsidRPr="007A72F1">
              <w:rPr>
                <w:rFonts w:cs="Arial"/>
                <w:b w:val="0"/>
                <w:color w:val="BFBFBF"/>
                <w:sz w:val="20"/>
                <w:szCs w:val="20"/>
              </w:rPr>
              <w:t>(día/mes/año)</w:t>
            </w:r>
            <w:r w:rsidRPr="007A72F1">
              <w:rPr>
                <w:rFonts w:cs="Arial"/>
                <w:b w:val="0"/>
                <w:color w:val="BFBFBF"/>
                <w:sz w:val="20"/>
                <w:szCs w:val="20"/>
                <w:lang w:val="es-ES"/>
              </w:rPr>
              <w:t xml:space="preserve">, </w:t>
            </w: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se suscribió acta de inicio el contrato </w:t>
            </w:r>
            <w:r w:rsidR="004A7F70" w:rsidRPr="007A72F1">
              <w:rPr>
                <w:rFonts w:cs="Arial"/>
                <w:b w:val="0"/>
                <w:sz w:val="20"/>
                <w:szCs w:val="20"/>
              </w:rPr>
              <w:t>ARRENDAMIENTO</w:t>
            </w: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 No. </w:t>
            </w:r>
            <w:r w:rsidRPr="007A72F1">
              <w:rPr>
                <w:rFonts w:cs="Arial"/>
                <w:b w:val="0"/>
                <w:sz w:val="20"/>
                <w:szCs w:val="20"/>
              </w:rPr>
              <w:t>___</w:t>
            </w: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>.</w:t>
            </w:r>
          </w:p>
          <w:p w:rsidR="00152CDA" w:rsidRPr="007A72F1" w:rsidRDefault="00152CDA" w:rsidP="00CB058B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Que el contrato de </w:t>
            </w:r>
            <w:r w:rsidR="004A7F70" w:rsidRPr="007A72F1">
              <w:rPr>
                <w:rFonts w:cs="Arial"/>
                <w:b w:val="0"/>
                <w:sz w:val="20"/>
                <w:szCs w:val="20"/>
              </w:rPr>
              <w:t>ARRENDAMIENTO</w:t>
            </w:r>
            <w:r w:rsidR="004A7F70"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No. </w:t>
            </w:r>
            <w:r w:rsidRPr="007A72F1">
              <w:rPr>
                <w:rFonts w:cs="Arial"/>
                <w:b w:val="0"/>
                <w:sz w:val="20"/>
                <w:szCs w:val="20"/>
              </w:rPr>
              <w:t>___</w:t>
            </w: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, durante su ejecución </w:t>
            </w:r>
            <w:r w:rsidR="005C4C28" w:rsidRPr="007A72F1">
              <w:rPr>
                <w:rFonts w:cs="Arial"/>
                <w:b w:val="0"/>
                <w:sz w:val="20"/>
                <w:szCs w:val="20"/>
                <w:u w:val="single"/>
                <w:lang w:val="es-ES"/>
              </w:rPr>
              <w:t>presentó</w:t>
            </w:r>
            <w:r w:rsidR="005C4C28"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 </w:t>
            </w:r>
            <w:r w:rsidR="00CB058B">
              <w:rPr>
                <w:rFonts w:cs="Arial"/>
                <w:b w:val="0"/>
                <w:sz w:val="20"/>
                <w:szCs w:val="20"/>
                <w:lang w:val="es-ES"/>
              </w:rPr>
              <w:t>(</w:t>
            </w:r>
            <w:r w:rsidR="00CB058B">
              <w:rPr>
                <w:rFonts w:cs="Arial"/>
                <w:b w:val="0"/>
                <w:color w:val="A6A6A6" w:themeColor="background1" w:themeShade="A6"/>
                <w:sz w:val="20"/>
                <w:szCs w:val="20"/>
                <w:lang w:val="es-ES"/>
              </w:rPr>
              <w:t>SI ó</w:t>
            </w:r>
            <w:r w:rsidR="005C4C28" w:rsidRPr="00CB058B">
              <w:rPr>
                <w:rFonts w:cs="Arial"/>
                <w:b w:val="0"/>
                <w:color w:val="A6A6A6" w:themeColor="background1" w:themeShade="A6"/>
                <w:sz w:val="20"/>
                <w:szCs w:val="20"/>
                <w:lang w:val="es-ES"/>
              </w:rPr>
              <w:t xml:space="preserve"> NO</w:t>
            </w:r>
            <w:r w:rsidR="00CB058B">
              <w:rPr>
                <w:rFonts w:cs="Arial"/>
                <w:b w:val="0"/>
                <w:sz w:val="20"/>
                <w:szCs w:val="20"/>
                <w:lang w:val="es-ES"/>
              </w:rPr>
              <w:t>)</w:t>
            </w:r>
            <w:r w:rsidR="005C4C28"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, </w:t>
            </w: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>las modificaciones previstas en el capítulo anterior.</w:t>
            </w:r>
          </w:p>
          <w:p w:rsidR="00152CDA" w:rsidRPr="007A72F1" w:rsidRDefault="00152CDA" w:rsidP="00CB058B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 xml:space="preserve">Que, finalizado el plazo programado para la ejecución del contrato arriba descrito, se suscribió acta de terminación de fecha ______, previa verificación del cumplimiento del objeto y de las obligaciones </w:t>
            </w:r>
            <w:r w:rsidR="00330C0B" w:rsidRPr="007A72F1">
              <w:rPr>
                <w:rFonts w:ascii="Arial" w:hAnsi="Arial" w:cs="Arial"/>
              </w:rPr>
              <w:t xml:space="preserve">del </w:t>
            </w:r>
            <w:r w:rsidR="00134B5E" w:rsidRPr="007A72F1">
              <w:rPr>
                <w:rFonts w:ascii="Arial" w:hAnsi="Arial" w:cs="Arial"/>
              </w:rPr>
              <w:t>mismo</w:t>
            </w:r>
            <w:r w:rsidRPr="007A72F1">
              <w:rPr>
                <w:rFonts w:ascii="Arial" w:hAnsi="Arial" w:cs="Arial"/>
              </w:rPr>
              <w:t>, y de esta forma se declaró la terminación de la ejecución.</w:t>
            </w:r>
          </w:p>
          <w:p w:rsidR="00152CDA" w:rsidRPr="002C6214" w:rsidRDefault="00712D0F" w:rsidP="00E9078B">
            <w:pPr>
              <w:numPr>
                <w:ilvl w:val="0"/>
                <w:numId w:val="25"/>
              </w:numPr>
              <w:spacing w:after="120"/>
              <w:jc w:val="both"/>
              <w:rPr>
                <w:rFonts w:ascii="Arial" w:hAnsi="Arial" w:cs="Arial"/>
                <w:color w:val="A6A6A6"/>
              </w:rPr>
            </w:pPr>
            <w:r w:rsidRPr="002C6214">
              <w:rPr>
                <w:rFonts w:ascii="Arial" w:hAnsi="Arial" w:cs="Arial"/>
                <w:color w:val="A6A6A6"/>
              </w:rPr>
              <w:t>(Eliminar si no aplica)</w:t>
            </w:r>
            <w:r w:rsidRPr="007A72F1">
              <w:rPr>
                <w:rFonts w:ascii="Arial" w:hAnsi="Arial" w:cs="Arial"/>
              </w:rPr>
              <w:t xml:space="preserve"> </w:t>
            </w:r>
            <w:r w:rsidR="00152CDA" w:rsidRPr="007A72F1">
              <w:rPr>
                <w:rFonts w:ascii="Arial" w:hAnsi="Arial" w:cs="Arial"/>
              </w:rPr>
              <w:t xml:space="preserve">Que la Universidad de los Llanos y el </w:t>
            </w:r>
            <w:r w:rsidR="004A4EB6" w:rsidRPr="007A72F1">
              <w:rPr>
                <w:rFonts w:ascii="Arial" w:hAnsi="Arial" w:cs="Arial"/>
                <w:b/>
                <w:bCs/>
              </w:rPr>
              <w:t>ARRENDATARIO(A)</w:t>
            </w:r>
            <w:r w:rsidR="00152CDA" w:rsidRPr="007A72F1">
              <w:rPr>
                <w:rFonts w:ascii="Arial" w:hAnsi="Arial" w:cs="Arial"/>
              </w:rPr>
              <w:t xml:space="preserve">, manifiestan que las garantías para la ejecución del contrato objeto de la presente liquidación, se encuentran a la fecha ajustadas a los límites de existencia y de extensión del riesgo amparado y exigido para avalar las </w:t>
            </w:r>
            <w:r w:rsidR="00152CDA" w:rsidRPr="007A72F1">
              <w:rPr>
                <w:rFonts w:ascii="Arial" w:hAnsi="Arial" w:cs="Arial"/>
              </w:rPr>
              <w:lastRenderedPageBreak/>
              <w:t xml:space="preserve">obligaciones que se deben cumplir con posterioridad a la extinción del presente contrato, a través de las siguientes pólizas </w:t>
            </w:r>
            <w:r w:rsidR="00152CDA" w:rsidRPr="002C6214">
              <w:rPr>
                <w:rFonts w:ascii="Arial" w:hAnsi="Arial" w:cs="Arial"/>
                <w:color w:val="A6A6A6"/>
                <w:lang w:eastAsia="es-ES"/>
              </w:rPr>
              <w:t>(De acuerdo a las exigencias del contrato)</w:t>
            </w:r>
            <w:r w:rsidR="00152CDA" w:rsidRPr="002C6214">
              <w:rPr>
                <w:rFonts w:ascii="Arial" w:hAnsi="Arial" w:cs="Arial"/>
                <w:color w:val="A6A6A6"/>
              </w:rPr>
              <w:t>:</w:t>
            </w:r>
          </w:p>
          <w:p w:rsidR="00152CDA" w:rsidRPr="007A72F1" w:rsidRDefault="00152CDA" w:rsidP="00E9078B">
            <w:pPr>
              <w:spacing w:after="60"/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Póliza _________N° _______, Fecha______, Aseguradora________, debidamente modificadas según lo requerido por las modificaciones al contrato y aprobadas por la Universidad de los Llanos.</w:t>
            </w:r>
          </w:p>
          <w:tbl>
            <w:tblPr>
              <w:tblW w:w="5000" w:type="pct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42"/>
              <w:gridCol w:w="1315"/>
              <w:gridCol w:w="1183"/>
              <w:gridCol w:w="2196"/>
            </w:tblGrid>
            <w:tr w:rsidR="00152CDA" w:rsidRPr="007A72F1" w:rsidTr="00322FE9">
              <w:trPr>
                <w:trHeight w:val="20"/>
              </w:trPr>
              <w:tc>
                <w:tcPr>
                  <w:tcW w:w="2650" w:type="pct"/>
                  <w:vMerge w:val="restar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7A72F1">
                    <w:rPr>
                      <w:rFonts w:ascii="Arial" w:hAnsi="Arial" w:cs="Arial"/>
                      <w:b/>
                      <w:bCs/>
                      <w:lang w:eastAsia="es-ES"/>
                    </w:rPr>
                    <w:t>AMPAROS</w:t>
                  </w:r>
                </w:p>
              </w:tc>
              <w:tc>
                <w:tcPr>
                  <w:tcW w:w="1404" w:type="pct"/>
                  <w:gridSpan w:val="2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7A72F1">
                    <w:rPr>
                      <w:rFonts w:ascii="Arial" w:hAnsi="Arial" w:cs="Arial"/>
                      <w:b/>
                      <w:bCs/>
                      <w:lang w:eastAsia="es-ES"/>
                    </w:rPr>
                    <w:t>VIGENCIA</w:t>
                  </w:r>
                </w:p>
              </w:tc>
              <w:tc>
                <w:tcPr>
                  <w:tcW w:w="946" w:type="pct"/>
                  <w:vMerge w:val="restar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  <w:r w:rsidRPr="007A72F1">
                    <w:rPr>
                      <w:rFonts w:ascii="Arial" w:hAnsi="Arial" w:cs="Arial"/>
                      <w:b/>
                      <w:bCs/>
                      <w:lang w:eastAsia="es-ES"/>
                    </w:rPr>
                    <w:t>VALOR ASEGURADO</w:t>
                  </w:r>
                </w:p>
              </w:tc>
            </w:tr>
            <w:tr w:rsidR="00152CDA" w:rsidRPr="007A72F1" w:rsidTr="00322FE9">
              <w:trPr>
                <w:trHeight w:val="20"/>
              </w:trPr>
              <w:tc>
                <w:tcPr>
                  <w:tcW w:w="2650" w:type="pct"/>
                  <w:vMerge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736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7A72F1">
                    <w:rPr>
                      <w:rFonts w:ascii="Arial" w:hAnsi="Arial" w:cs="Arial"/>
                      <w:b/>
                      <w:bCs/>
                      <w:lang w:eastAsia="es-ES"/>
                    </w:rPr>
                    <w:t>DESDE</w:t>
                  </w:r>
                </w:p>
              </w:tc>
              <w:tc>
                <w:tcPr>
                  <w:tcW w:w="668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  <w:r w:rsidRPr="007A72F1">
                    <w:rPr>
                      <w:rFonts w:ascii="Arial" w:hAnsi="Arial" w:cs="Arial"/>
                      <w:b/>
                      <w:bCs/>
                      <w:lang w:eastAsia="es-ES"/>
                    </w:rPr>
                    <w:t>HASTA</w:t>
                  </w:r>
                </w:p>
              </w:tc>
              <w:tc>
                <w:tcPr>
                  <w:tcW w:w="946" w:type="pct"/>
                  <w:vMerge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</w:tr>
            <w:tr w:rsidR="00152CDA" w:rsidRPr="007A72F1" w:rsidTr="00322FE9">
              <w:trPr>
                <w:trHeight w:val="20"/>
              </w:trPr>
              <w:tc>
                <w:tcPr>
                  <w:tcW w:w="2650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736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668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</w:p>
              </w:tc>
            </w:tr>
            <w:tr w:rsidR="00152CDA" w:rsidRPr="007A72F1" w:rsidTr="00322FE9">
              <w:trPr>
                <w:trHeight w:val="20"/>
              </w:trPr>
              <w:tc>
                <w:tcPr>
                  <w:tcW w:w="2650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736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668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</w:tr>
            <w:tr w:rsidR="00152CDA" w:rsidRPr="007A72F1" w:rsidTr="00322FE9">
              <w:trPr>
                <w:trHeight w:val="20"/>
              </w:trPr>
              <w:tc>
                <w:tcPr>
                  <w:tcW w:w="2650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736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668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</w:tr>
            <w:tr w:rsidR="00152CDA" w:rsidRPr="007A72F1" w:rsidTr="00322FE9">
              <w:trPr>
                <w:trHeight w:val="20"/>
              </w:trPr>
              <w:tc>
                <w:tcPr>
                  <w:tcW w:w="2650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736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668" w:type="pct"/>
                  <w:noWrap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lang w:eastAsia="es-ES"/>
                    </w:rPr>
                  </w:pPr>
                </w:p>
              </w:tc>
              <w:tc>
                <w:tcPr>
                  <w:tcW w:w="946" w:type="pct"/>
                  <w:vAlign w:val="center"/>
                </w:tcPr>
                <w:p w:rsidR="00152CDA" w:rsidRPr="007A72F1" w:rsidRDefault="00152CDA" w:rsidP="00322FE9">
                  <w:pPr>
                    <w:jc w:val="center"/>
                    <w:rPr>
                      <w:rFonts w:ascii="Arial" w:hAnsi="Arial" w:cs="Arial"/>
                      <w:color w:val="000000"/>
                      <w:lang w:eastAsia="es-ES"/>
                    </w:rPr>
                  </w:pPr>
                </w:p>
              </w:tc>
            </w:tr>
          </w:tbl>
          <w:p w:rsidR="00322FE9" w:rsidRPr="00322FE9" w:rsidRDefault="00322FE9" w:rsidP="00322FE9">
            <w:pPr>
              <w:pStyle w:val="Sinespaciado"/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</w:p>
          <w:p w:rsidR="00152CDA" w:rsidRPr="007A72F1" w:rsidRDefault="00152CDA" w:rsidP="00E9078B">
            <w:pPr>
              <w:pStyle w:val="Sinespaciado"/>
              <w:numPr>
                <w:ilvl w:val="0"/>
                <w:numId w:val="25"/>
              </w:numPr>
              <w:spacing w:after="60"/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7A72F1">
              <w:rPr>
                <w:rFonts w:cs="Arial"/>
                <w:b w:val="0"/>
                <w:sz w:val="20"/>
                <w:szCs w:val="20"/>
              </w:rPr>
              <w:t>Que, a la fecha se registra la siguiente trazabilidad de la ejecución financiera del contrato:</w:t>
            </w:r>
          </w:p>
          <w:tbl>
            <w:tblPr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9"/>
              <w:gridCol w:w="1232"/>
              <w:gridCol w:w="1262"/>
              <w:gridCol w:w="1729"/>
              <w:gridCol w:w="1481"/>
              <w:gridCol w:w="1863"/>
            </w:tblGrid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  <w:hideMark/>
                </w:tcPr>
                <w:p w:rsidR="00B9715F" w:rsidRPr="007A72F1" w:rsidRDefault="00B9715F" w:rsidP="00322FE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  <w:hideMark/>
                </w:tcPr>
                <w:p w:rsidR="00B9715F" w:rsidRPr="007A72F1" w:rsidRDefault="00B9715F" w:rsidP="00322FE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VALOR CANON </w:t>
                  </w:r>
                </w:p>
              </w:tc>
              <w:tc>
                <w:tcPr>
                  <w:tcW w:w="1276" w:type="dxa"/>
                  <w:vAlign w:val="center"/>
                </w:tcPr>
                <w:p w:rsidR="00B9715F" w:rsidRPr="007A72F1" w:rsidRDefault="00B9715F" w:rsidP="00322FE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TARIFA FIJA RESIDUOS</w:t>
                  </w:r>
                </w:p>
              </w:tc>
              <w:tc>
                <w:tcPr>
                  <w:tcW w:w="1701" w:type="dxa"/>
                  <w:vAlign w:val="center"/>
                </w:tcPr>
                <w:p w:rsidR="00B9715F" w:rsidRPr="007A72F1" w:rsidRDefault="00B9715F" w:rsidP="00322FE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N° COMPROBANTE</w:t>
                  </w: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VALOR ENERGÍA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  <w:hideMark/>
                </w:tcPr>
                <w:p w:rsidR="00B9715F" w:rsidRPr="007A72F1" w:rsidRDefault="00B9715F" w:rsidP="00322FE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N° COMPROBANTE</w:t>
                  </w: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  <w:hideMark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 xml:space="preserve">PRIMER PAGO 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  <w:hideMark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9715F" w:rsidRPr="002C6214" w:rsidRDefault="00B9715F" w:rsidP="00322FE9">
                  <w:pPr>
                    <w:jc w:val="both"/>
                    <w:rPr>
                      <w:rFonts w:ascii="Arial" w:eastAsia="Times New Roman" w:hAnsi="Arial" w:cs="Arial"/>
                      <w:color w:val="A6A6A6"/>
                    </w:rPr>
                  </w:pPr>
                  <w:r w:rsidRPr="002C6214">
                    <w:rPr>
                      <w:rFonts w:ascii="Arial" w:eastAsia="Times New Roman" w:hAnsi="Arial" w:cs="Arial"/>
                      <w:color w:val="A6A6A6"/>
                    </w:rPr>
                    <w:t>(Consignación o comprobante de Tesorería)</w:t>
                  </w: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9715F" w:rsidRPr="002C6214" w:rsidRDefault="00B9715F" w:rsidP="00322FE9">
                  <w:pPr>
                    <w:jc w:val="both"/>
                    <w:rPr>
                      <w:rFonts w:ascii="Arial" w:eastAsia="Times New Roman" w:hAnsi="Arial" w:cs="Arial"/>
                      <w:color w:val="A6A6A6"/>
                    </w:rPr>
                  </w:pPr>
                  <w:r w:rsidRPr="002C6214">
                    <w:rPr>
                      <w:rFonts w:ascii="Arial" w:eastAsia="Times New Roman" w:hAnsi="Arial" w:cs="Arial"/>
                      <w:color w:val="A6A6A6"/>
                    </w:rPr>
                    <w:t>(Consignación o comprobante de Tesorería)</w:t>
                  </w: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  <w:hideMark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SEGUNDO PAGO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  <w:hideMark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C6633D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TERCER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CUARTO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QUINTO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SEXTO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SÉPTIMO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OCTAVO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NOVENO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DÉCIMO PAGO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  <w:r w:rsidRPr="007A72F1">
                    <w:rPr>
                      <w:rFonts w:ascii="Arial" w:eastAsia="Times New Roman" w:hAnsi="Arial" w:cs="Arial"/>
                      <w:color w:val="000000"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F2F2F2"/>
                  <w:vAlign w:val="center"/>
                  <w:hideMark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b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</w:rPr>
                    <w:t>TOTA PAGOS</w:t>
                  </w:r>
                </w:p>
              </w:tc>
              <w:tc>
                <w:tcPr>
                  <w:tcW w:w="1297" w:type="dxa"/>
                  <w:shd w:val="clear" w:color="auto" w:fill="F2F2F2"/>
                  <w:hideMark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  <w:b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</w:rPr>
                    <w:t>$</w:t>
                  </w:r>
                </w:p>
              </w:tc>
              <w:tc>
                <w:tcPr>
                  <w:tcW w:w="1276" w:type="dxa"/>
                  <w:shd w:val="clear" w:color="auto" w:fill="F2F2F2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F2F2F2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  <w:b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</w:rPr>
                    <w:t>$</w:t>
                  </w:r>
                </w:p>
              </w:tc>
              <w:tc>
                <w:tcPr>
                  <w:tcW w:w="1887" w:type="dxa"/>
                  <w:shd w:val="clear" w:color="auto" w:fill="F2F2F2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9715F" w:rsidRPr="007A72F1" w:rsidTr="00421180">
              <w:trPr>
                <w:trHeight w:val="20"/>
              </w:trPr>
              <w:tc>
                <w:tcPr>
                  <w:tcW w:w="2242" w:type="dxa"/>
                  <w:shd w:val="clear" w:color="auto" w:fill="auto"/>
                  <w:vAlign w:val="center"/>
                </w:tcPr>
                <w:p w:rsidR="00B9715F" w:rsidRPr="007A72F1" w:rsidRDefault="00F611CE" w:rsidP="00322FE9">
                  <w:pPr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7A72F1">
                    <w:rPr>
                      <w:rFonts w:ascii="Arial" w:eastAsia="Times New Roman" w:hAnsi="Arial" w:cs="Arial"/>
                      <w:b/>
                      <w:color w:val="000000"/>
                    </w:rPr>
                    <w:t>SALDO A FAVOR ARRENDATARIO (</w:t>
                  </w:r>
                  <w:r w:rsidR="00775E17" w:rsidRPr="007A72F1">
                    <w:rPr>
                      <w:rFonts w:ascii="Arial" w:eastAsia="Times New Roman" w:hAnsi="Arial" w:cs="Arial"/>
                      <w:b/>
                      <w:color w:val="000000"/>
                    </w:rPr>
                    <w:t>S</w:t>
                  </w:r>
                  <w:r w:rsidRPr="007A72F1">
                    <w:rPr>
                      <w:rFonts w:ascii="Arial" w:eastAsia="Times New Roman" w:hAnsi="Arial" w:cs="Arial"/>
                      <w:b/>
                      <w:color w:val="000000"/>
                    </w:rPr>
                    <w:t>i existe)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9715F" w:rsidRPr="007A72F1" w:rsidRDefault="00B9715F" w:rsidP="00322FE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C6633D" w:rsidRDefault="00C6633D" w:rsidP="00C6633D">
            <w:pPr>
              <w:ind w:left="36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152CDA" w:rsidRPr="007A72F1" w:rsidRDefault="00152CDA" w:rsidP="00CB058B">
            <w:pPr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A72F1">
              <w:rPr>
                <w:rFonts w:ascii="Arial" w:eastAsia="Times New Roman" w:hAnsi="Arial" w:cs="Arial"/>
                <w:lang w:eastAsia="es-ES"/>
              </w:rPr>
              <w:t xml:space="preserve">Que, el </w:t>
            </w:r>
            <w:r w:rsidR="00F611CE" w:rsidRPr="00291AAA">
              <w:rPr>
                <w:rFonts w:ascii="Arial" w:eastAsia="Times New Roman" w:hAnsi="Arial" w:cs="Arial"/>
                <w:lang w:eastAsia="es-ES"/>
              </w:rPr>
              <w:t>ARRENDA</w:t>
            </w:r>
            <w:r w:rsidR="009322A3" w:rsidRPr="00291AAA">
              <w:rPr>
                <w:rFonts w:ascii="Arial" w:eastAsia="Times New Roman" w:hAnsi="Arial" w:cs="Arial"/>
                <w:lang w:eastAsia="es-ES"/>
              </w:rPr>
              <w:t>DOR</w:t>
            </w:r>
            <w:r w:rsidRPr="00291AAA">
              <w:rPr>
                <w:rFonts w:ascii="Arial" w:eastAsia="Times New Roman" w:hAnsi="Arial" w:cs="Arial"/>
                <w:lang w:eastAsia="es-ES"/>
              </w:rPr>
              <w:t>,</w:t>
            </w:r>
            <w:r w:rsidRPr="007A72F1">
              <w:rPr>
                <w:rFonts w:ascii="Arial" w:eastAsia="Times New Roman" w:hAnsi="Arial" w:cs="Arial"/>
                <w:lang w:eastAsia="es-ES"/>
              </w:rPr>
              <w:t xml:space="preserve"> manifiesta que: el balance económico del contrato N°____, se encuentra acorde con el contenido y cumplimiento de las obligaciones contractuales, en </w:t>
            </w:r>
            <w:r w:rsidR="00166FD3">
              <w:rPr>
                <w:rFonts w:ascii="Arial" w:eastAsia="Times New Roman" w:hAnsi="Arial" w:cs="Arial"/>
                <w:lang w:eastAsia="es-ES"/>
              </w:rPr>
              <w:t>especial el</w:t>
            </w:r>
            <w:r w:rsidR="00775E17" w:rsidRPr="007A72F1">
              <w:rPr>
                <w:rFonts w:ascii="Arial" w:eastAsia="Times New Roman" w:hAnsi="Arial" w:cs="Arial"/>
                <w:lang w:eastAsia="es-ES"/>
              </w:rPr>
              <w:t xml:space="preserve"> pago</w:t>
            </w:r>
            <w:r w:rsidRPr="007A72F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775E17" w:rsidRPr="007A72F1">
              <w:rPr>
                <w:rFonts w:ascii="Arial" w:eastAsia="Times New Roman" w:hAnsi="Arial" w:cs="Arial"/>
                <w:lang w:eastAsia="es-ES"/>
              </w:rPr>
              <w:t>de canon de arrendamiento</w:t>
            </w:r>
            <w:r w:rsidR="00025ED1" w:rsidRPr="007A72F1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025ED1" w:rsidRPr="007A72F1" w:rsidRDefault="00025ED1" w:rsidP="00322FE9">
            <w:pPr>
              <w:ind w:left="36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E63BDF" w:rsidRPr="00291AAA" w:rsidRDefault="00E63BDF" w:rsidP="00CB058B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="Arial"/>
                <w:sz w:val="20"/>
                <w:szCs w:val="20"/>
              </w:rPr>
            </w:pPr>
            <w:r w:rsidRPr="003A1CEE">
              <w:rPr>
                <w:rFonts w:eastAsia="Times New Roman" w:cs="Arial"/>
                <w:b w:val="0"/>
                <w:sz w:val="20"/>
                <w:szCs w:val="20"/>
                <w:lang w:val="es-ES" w:eastAsia="es-ES"/>
              </w:rPr>
              <w:t>Que el</w:t>
            </w:r>
            <w:r w:rsidRPr="00166FD3">
              <w:rPr>
                <w:rFonts w:eastAsia="Times New Roman" w:cs="Arial"/>
                <w:b w:val="0"/>
                <w:sz w:val="20"/>
                <w:szCs w:val="20"/>
                <w:lang w:val="es-ES" w:eastAsia="es-ES"/>
              </w:rPr>
              <w:t xml:space="preserve"> ARRENDATARIO </w:t>
            </w:r>
            <w:r w:rsidRPr="003A1CEE">
              <w:rPr>
                <w:rFonts w:eastAsia="Times New Roman" w:cs="Arial"/>
                <w:b w:val="0"/>
                <w:sz w:val="20"/>
                <w:szCs w:val="20"/>
                <w:lang w:val="es-ES" w:eastAsia="es-ES"/>
              </w:rPr>
              <w:t>devuelve</w:t>
            </w:r>
            <w:r w:rsidRPr="00166FD3">
              <w:rPr>
                <w:rFonts w:eastAsia="Times New Roman" w:cs="Arial"/>
                <w:b w:val="0"/>
                <w:sz w:val="20"/>
                <w:szCs w:val="20"/>
                <w:lang w:val="es-ES" w:eastAsia="es-ES"/>
              </w:rPr>
              <w:t xml:space="preserve"> el espacio al ARRENDADOR, junto con los elementos que lo integran, de acuerdo al inventario realizado cuando recibió la propiedad, a la expiración del término pactado, en las mismas condiciones de buen estado y aseo en que lo recibió, y a paz y salvo por todo concepto, especialmente cuentas de servicios</w:t>
            </w:r>
            <w:r w:rsidR="00291AAA">
              <w:rPr>
                <w:rFonts w:eastAsia="Times New Roman" w:cs="Arial"/>
                <w:sz w:val="20"/>
                <w:szCs w:val="20"/>
                <w:lang w:val="es-ES" w:eastAsia="es-ES"/>
              </w:rPr>
              <w:t>.</w:t>
            </w:r>
          </w:p>
          <w:p w:rsidR="00291AAA" w:rsidRDefault="00291AAA" w:rsidP="00322FE9">
            <w:pPr>
              <w:pStyle w:val="Prrafodelista"/>
              <w:rPr>
                <w:rFonts w:cs="Arial"/>
                <w:sz w:val="20"/>
                <w:szCs w:val="20"/>
              </w:rPr>
            </w:pPr>
          </w:p>
          <w:p w:rsidR="00152CDA" w:rsidRPr="007A72F1" w:rsidRDefault="00291AAA" w:rsidP="00CB058B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Q</w:t>
            </w:r>
            <w:r w:rsidR="00152CDA" w:rsidRPr="007A72F1">
              <w:rPr>
                <w:rFonts w:cs="Arial"/>
                <w:b w:val="0"/>
                <w:sz w:val="20"/>
                <w:szCs w:val="20"/>
              </w:rPr>
              <w:t xml:space="preserve">ue el </w:t>
            </w:r>
            <w:r w:rsidR="007A72F1" w:rsidRPr="007A72F1">
              <w:rPr>
                <w:rFonts w:cs="Arial"/>
                <w:b w:val="0"/>
                <w:bCs/>
                <w:sz w:val="20"/>
                <w:szCs w:val="20"/>
              </w:rPr>
              <w:t xml:space="preserve">ARRENDATARIO(A) y </w:t>
            </w:r>
            <w:r w:rsidR="007A72F1">
              <w:rPr>
                <w:rFonts w:cs="Arial"/>
                <w:b w:val="0"/>
                <w:bCs/>
                <w:sz w:val="20"/>
                <w:szCs w:val="20"/>
              </w:rPr>
              <w:t xml:space="preserve">el </w:t>
            </w:r>
            <w:r w:rsidR="007A72F1" w:rsidRPr="007A72F1">
              <w:rPr>
                <w:rFonts w:cs="Arial"/>
                <w:b w:val="0"/>
                <w:bCs/>
                <w:sz w:val="20"/>
                <w:szCs w:val="20"/>
              </w:rPr>
              <w:t>supervisor</w:t>
            </w:r>
            <w:r w:rsidR="00152CDA" w:rsidRPr="007A72F1">
              <w:rPr>
                <w:rFonts w:cs="Arial"/>
                <w:b w:val="0"/>
                <w:sz w:val="20"/>
                <w:szCs w:val="20"/>
              </w:rPr>
              <w:t>, informan que, durante la ejecución del contrato, se hicieron los correspondientes aportes al Sistema de Seguridad Social Integral SGSSS.</w:t>
            </w:r>
          </w:p>
          <w:p w:rsidR="00152CDA" w:rsidRPr="007A72F1" w:rsidRDefault="00152CDA" w:rsidP="00322FE9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2CDA" w:rsidRPr="007A72F1" w:rsidRDefault="00152CDA" w:rsidP="00322F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2F1">
              <w:rPr>
                <w:rFonts w:ascii="Arial" w:hAnsi="Arial" w:cs="Arial"/>
                <w:b/>
                <w:sz w:val="20"/>
                <w:szCs w:val="20"/>
              </w:rPr>
              <w:t>ACUERDAN:</w:t>
            </w:r>
          </w:p>
          <w:p w:rsidR="00152CDA" w:rsidRPr="007A72F1" w:rsidRDefault="00152CDA" w:rsidP="00322F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2CDA" w:rsidRDefault="00152CDA" w:rsidP="00E9078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 xml:space="preserve">Que el </w:t>
            </w:r>
            <w:r w:rsidR="00DA24C0">
              <w:rPr>
                <w:rFonts w:ascii="Arial" w:hAnsi="Arial" w:cs="Arial"/>
                <w:b/>
                <w:bCs/>
              </w:rPr>
              <w:t>ARRENDATARIO(A)</w:t>
            </w:r>
            <w:r w:rsidRPr="007A72F1">
              <w:rPr>
                <w:rFonts w:ascii="Arial" w:hAnsi="Arial" w:cs="Arial"/>
              </w:rPr>
              <w:t xml:space="preserve">, manifiesta que renuncia a cualquier reclamación por vía administrativa, judicial o extrajudicial por eventuales perjuicios, pues declara no haberlos sufrido y por consiguiente se dan </w:t>
            </w:r>
            <w:r w:rsidRPr="007A72F1">
              <w:rPr>
                <w:rFonts w:ascii="Arial" w:hAnsi="Arial" w:cs="Arial"/>
              </w:rPr>
              <w:lastRenderedPageBreak/>
              <w:t xml:space="preserve">por terminadas las obligaciones recíprocas entre las partes del </w:t>
            </w:r>
            <w:r w:rsidR="00E63BDF">
              <w:rPr>
                <w:rFonts w:ascii="Arial" w:hAnsi="Arial" w:cs="Arial"/>
              </w:rPr>
              <w:t>c</w:t>
            </w:r>
            <w:r w:rsidRPr="007A72F1">
              <w:rPr>
                <w:rFonts w:ascii="Arial" w:hAnsi="Arial" w:cs="Arial"/>
              </w:rPr>
              <w:t>ontrato, por haberse ejecutado la totalidad del objeto del mismo, así como cumplido las obligaciones acordadas por cada una de las partes.</w:t>
            </w:r>
          </w:p>
          <w:p w:rsidR="00E9078B" w:rsidRPr="007A72F1" w:rsidRDefault="00E9078B" w:rsidP="00E9078B">
            <w:pPr>
              <w:ind w:left="360"/>
              <w:jc w:val="both"/>
              <w:rPr>
                <w:rFonts w:ascii="Arial" w:hAnsi="Arial" w:cs="Arial"/>
              </w:rPr>
            </w:pPr>
          </w:p>
          <w:p w:rsidR="00152CDA" w:rsidRPr="007A72F1" w:rsidRDefault="00152CDA" w:rsidP="00E9078B">
            <w:pPr>
              <w:pStyle w:val="Sinespaciado"/>
              <w:numPr>
                <w:ilvl w:val="0"/>
                <w:numId w:val="26"/>
              </w:numPr>
              <w:jc w:val="both"/>
              <w:rPr>
                <w:rFonts w:cs="Arial"/>
                <w:sz w:val="20"/>
                <w:szCs w:val="20"/>
              </w:rPr>
            </w:pP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>Que, de conformidad con todo lo antes manifestado, las partes imparten la aprobación de la presente acta</w:t>
            </w:r>
            <w:r w:rsidR="00101066">
              <w:rPr>
                <w:rFonts w:cs="Arial"/>
                <w:b w:val="0"/>
                <w:sz w:val="20"/>
                <w:szCs w:val="20"/>
                <w:lang w:val="es-ES"/>
              </w:rPr>
              <w:t>,</w:t>
            </w:r>
            <w:r w:rsidRPr="007A72F1">
              <w:rPr>
                <w:rFonts w:cs="Arial"/>
                <w:b w:val="0"/>
                <w:sz w:val="20"/>
                <w:szCs w:val="20"/>
                <w:lang w:val="es-ES"/>
              </w:rPr>
              <w:t xml:space="preserve"> consecuentemente</w:t>
            </w:r>
            <w:r w:rsidRPr="007A72F1">
              <w:rPr>
                <w:rFonts w:cs="Arial"/>
                <w:sz w:val="20"/>
                <w:szCs w:val="20"/>
              </w:rPr>
              <w:t xml:space="preserve"> </w:t>
            </w:r>
            <w:r w:rsidRPr="007A72F1">
              <w:rPr>
                <w:rFonts w:cs="Arial"/>
                <w:b w:val="0"/>
                <w:sz w:val="20"/>
                <w:szCs w:val="20"/>
              </w:rPr>
              <w:t>se conviene en liquidar el contrato N° _____</w:t>
            </w:r>
          </w:p>
          <w:p w:rsidR="00152CDA" w:rsidRPr="007A72F1" w:rsidRDefault="00152CDA" w:rsidP="00322FE9">
            <w:pPr>
              <w:pStyle w:val="Sinespaciado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152CDA" w:rsidRPr="007A72F1" w:rsidRDefault="00152CDA" w:rsidP="00322FE9">
            <w:pPr>
              <w:pStyle w:val="Sinespaciado"/>
              <w:jc w:val="both"/>
              <w:rPr>
                <w:rFonts w:cs="Arial"/>
                <w:sz w:val="20"/>
                <w:szCs w:val="20"/>
              </w:rPr>
            </w:pPr>
            <w:r w:rsidRPr="007A72F1">
              <w:rPr>
                <w:rFonts w:cs="Arial"/>
                <w:b w:val="0"/>
                <w:sz w:val="20"/>
                <w:szCs w:val="20"/>
              </w:rPr>
              <w:t>En constancia se firma l</w:t>
            </w:r>
            <w:r w:rsidR="00101066">
              <w:rPr>
                <w:rFonts w:cs="Arial"/>
                <w:b w:val="0"/>
                <w:sz w:val="20"/>
                <w:szCs w:val="20"/>
              </w:rPr>
              <w:t xml:space="preserve">a presente acta de liquidación </w:t>
            </w:r>
            <w:r w:rsidRPr="007A72F1">
              <w:rPr>
                <w:rFonts w:cs="Arial"/>
                <w:b w:val="0"/>
                <w:sz w:val="20"/>
                <w:szCs w:val="20"/>
              </w:rPr>
              <w:t>por los intervinientes en la ciudad de Villavicencio en la fecha: __________</w:t>
            </w:r>
          </w:p>
          <w:p w:rsidR="00152CDA" w:rsidRPr="007A72F1" w:rsidRDefault="00152CDA" w:rsidP="00322F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107E7" w:rsidRPr="007A72F1" w:rsidRDefault="009107E7" w:rsidP="00322FE9">
      <w:pPr>
        <w:jc w:val="both"/>
        <w:rPr>
          <w:rFonts w:ascii="Arial" w:hAnsi="Arial" w:cs="Arial"/>
          <w:b/>
          <w:lang w:val="es-MX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97"/>
        <w:gridCol w:w="4865"/>
      </w:tblGrid>
      <w:tr w:rsidR="00364BAF" w:rsidRPr="007A72F1" w:rsidTr="00421180">
        <w:trPr>
          <w:trHeight w:val="20"/>
          <w:jc w:val="center"/>
        </w:trPr>
        <w:tc>
          <w:tcPr>
            <w:tcW w:w="255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7A72F1" w:rsidRDefault="00832895" w:rsidP="00322FE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895" w:rsidRPr="007A72F1" w:rsidRDefault="00832895" w:rsidP="00322FE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895" w:rsidRPr="007A72F1" w:rsidRDefault="00832895" w:rsidP="00322FE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895" w:rsidRPr="007A72F1" w:rsidRDefault="00832895" w:rsidP="00322FE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7A72F1" w:rsidRDefault="00832895" w:rsidP="00322FE9">
            <w:pPr>
              <w:jc w:val="center"/>
              <w:rPr>
                <w:rFonts w:ascii="Arial" w:hAnsi="Arial" w:cs="Arial"/>
              </w:rPr>
            </w:pPr>
          </w:p>
        </w:tc>
      </w:tr>
      <w:tr w:rsidR="00364BAF" w:rsidRPr="007A72F1" w:rsidTr="00421180">
        <w:trPr>
          <w:trHeight w:val="20"/>
          <w:jc w:val="center"/>
        </w:trPr>
        <w:tc>
          <w:tcPr>
            <w:tcW w:w="255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7A72F1" w:rsidRDefault="00CD1D3D" w:rsidP="00322FE9">
            <w:pPr>
              <w:jc w:val="center"/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NOMBRE COMPLETO</w:t>
            </w:r>
          </w:p>
          <w:p w:rsidR="00832895" w:rsidRPr="007A72F1" w:rsidRDefault="00832895" w:rsidP="00322FE9">
            <w:pPr>
              <w:jc w:val="center"/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  <w:bCs/>
              </w:rPr>
              <w:t xml:space="preserve">R/L </w:t>
            </w:r>
            <w:r w:rsidR="00CD1D3D" w:rsidRPr="007A72F1">
              <w:rPr>
                <w:rFonts w:ascii="Arial" w:hAnsi="Arial" w:cs="Arial"/>
                <w:b/>
                <w:bCs/>
              </w:rPr>
              <w:t>(SI APLICA)</w:t>
            </w:r>
          </w:p>
        </w:tc>
        <w:tc>
          <w:tcPr>
            <w:tcW w:w="244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7A72F1" w:rsidRDefault="00CD1D3D" w:rsidP="00322F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2F1">
              <w:rPr>
                <w:rFonts w:ascii="Arial" w:hAnsi="Arial" w:cs="Arial"/>
                <w:b/>
                <w:bCs/>
              </w:rPr>
              <w:t>NOMBRE COMPLETO</w:t>
            </w:r>
          </w:p>
          <w:p w:rsidR="00CD1D3D" w:rsidRPr="007A72F1" w:rsidRDefault="00CD1D3D" w:rsidP="00322FE9">
            <w:pPr>
              <w:jc w:val="center"/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  <w:bCs/>
              </w:rPr>
              <w:t>R/L (SI APLICA)</w:t>
            </w:r>
          </w:p>
        </w:tc>
      </w:tr>
      <w:tr w:rsidR="00364BAF" w:rsidRPr="007A72F1" w:rsidTr="00421180">
        <w:trPr>
          <w:trHeight w:val="20"/>
          <w:jc w:val="center"/>
        </w:trPr>
        <w:tc>
          <w:tcPr>
            <w:tcW w:w="255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101066" w:rsidRDefault="00101066" w:rsidP="00322FE9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101066">
              <w:rPr>
                <w:rFonts w:ascii="Arial" w:hAnsi="Arial" w:cs="Arial"/>
                <w:b/>
              </w:rPr>
              <w:t>ARRENDATARIO</w:t>
            </w:r>
          </w:p>
        </w:tc>
        <w:tc>
          <w:tcPr>
            <w:tcW w:w="244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E9078B" w:rsidRDefault="00E9078B" w:rsidP="00322FE9">
            <w:pPr>
              <w:jc w:val="center"/>
              <w:rPr>
                <w:rFonts w:ascii="Arial" w:hAnsi="Arial" w:cs="Arial"/>
                <w:b/>
              </w:rPr>
            </w:pPr>
            <w:r w:rsidRPr="00E9078B">
              <w:rPr>
                <w:rFonts w:ascii="Arial" w:hAnsi="Arial" w:cs="Arial"/>
                <w:b/>
              </w:rPr>
              <w:t>SUPERVISOR</w:t>
            </w:r>
          </w:p>
        </w:tc>
      </w:tr>
      <w:tr w:rsidR="00364BAF" w:rsidRPr="007A72F1" w:rsidTr="00421180">
        <w:trPr>
          <w:trHeight w:val="20"/>
          <w:jc w:val="center"/>
        </w:trPr>
        <w:tc>
          <w:tcPr>
            <w:tcW w:w="255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7A72F1" w:rsidRDefault="00832895" w:rsidP="00322FE9">
            <w:pPr>
              <w:jc w:val="center"/>
              <w:rPr>
                <w:rFonts w:ascii="Arial" w:hAnsi="Arial" w:cs="Arial"/>
              </w:rPr>
            </w:pPr>
          </w:p>
          <w:p w:rsidR="00832895" w:rsidRPr="007A72F1" w:rsidRDefault="00832895" w:rsidP="00322FE9">
            <w:pPr>
              <w:jc w:val="center"/>
              <w:rPr>
                <w:rFonts w:ascii="Arial" w:hAnsi="Arial" w:cs="Arial"/>
              </w:rPr>
            </w:pPr>
          </w:p>
          <w:p w:rsidR="00832895" w:rsidRPr="007A72F1" w:rsidRDefault="00832895" w:rsidP="00322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:rsidR="00832895" w:rsidRPr="007A72F1" w:rsidRDefault="00832895" w:rsidP="00322FE9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364BAF" w:rsidRPr="007A72F1" w:rsidTr="00421180">
        <w:trPr>
          <w:trHeight w:val="20"/>
          <w:jc w:val="center"/>
        </w:trPr>
        <w:tc>
          <w:tcPr>
            <w:tcW w:w="255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7A72F1" w:rsidRDefault="00832895" w:rsidP="00322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2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832895" w:rsidRPr="007A72F1" w:rsidRDefault="00832895" w:rsidP="00322FE9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364BAF" w:rsidRPr="007A72F1" w:rsidTr="00421180">
        <w:trPr>
          <w:trHeight w:val="20"/>
          <w:jc w:val="center"/>
        </w:trPr>
        <w:tc>
          <w:tcPr>
            <w:tcW w:w="255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32895" w:rsidRPr="007A72F1" w:rsidRDefault="00AA4117" w:rsidP="00322FE9">
            <w:pPr>
              <w:jc w:val="center"/>
              <w:rPr>
                <w:rFonts w:ascii="Arial" w:hAnsi="Arial" w:cs="Arial"/>
                <w:b/>
              </w:rPr>
            </w:pPr>
            <w:r w:rsidRPr="007A72F1">
              <w:rPr>
                <w:rFonts w:ascii="Arial" w:hAnsi="Arial" w:cs="Arial"/>
                <w:b/>
              </w:rPr>
              <w:t>NOMBRE COMPLETO</w:t>
            </w:r>
          </w:p>
          <w:p w:rsidR="00832895" w:rsidRDefault="00AA4117" w:rsidP="00322FE9">
            <w:pPr>
              <w:jc w:val="center"/>
              <w:rPr>
                <w:rFonts w:ascii="Arial" w:hAnsi="Arial" w:cs="Arial"/>
              </w:rPr>
            </w:pPr>
            <w:r w:rsidRPr="007A72F1">
              <w:rPr>
                <w:rFonts w:ascii="Arial" w:hAnsi="Arial" w:cs="Arial"/>
              </w:rPr>
              <w:t>Rector o delegado</w:t>
            </w:r>
          </w:p>
          <w:p w:rsidR="00101066" w:rsidRPr="00101066" w:rsidRDefault="00101066" w:rsidP="00322FE9">
            <w:pPr>
              <w:jc w:val="center"/>
              <w:rPr>
                <w:rFonts w:ascii="Arial" w:hAnsi="Arial" w:cs="Arial"/>
                <w:b/>
              </w:rPr>
            </w:pPr>
            <w:r w:rsidRPr="00101066">
              <w:rPr>
                <w:rFonts w:ascii="Arial" w:hAnsi="Arial" w:cs="Arial"/>
                <w:b/>
              </w:rPr>
              <w:t>ARRENDADOR</w:t>
            </w:r>
          </w:p>
        </w:tc>
        <w:tc>
          <w:tcPr>
            <w:tcW w:w="2442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:rsidR="00832895" w:rsidRPr="007A72F1" w:rsidRDefault="00832895" w:rsidP="00322FE9">
            <w:pPr>
              <w:rPr>
                <w:rFonts w:ascii="Arial" w:hAnsi="Arial" w:cs="Arial"/>
                <w:highlight w:val="lightGray"/>
              </w:rPr>
            </w:pPr>
          </w:p>
          <w:p w:rsidR="00832895" w:rsidRPr="007A72F1" w:rsidRDefault="00832895" w:rsidP="00322FE9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</w:tbl>
    <w:p w:rsidR="00AA4117" w:rsidRPr="007A72F1" w:rsidRDefault="00AA4117" w:rsidP="00421180">
      <w:pPr>
        <w:jc w:val="both"/>
        <w:rPr>
          <w:rFonts w:ascii="Arial" w:hAnsi="Arial" w:cs="Arial"/>
          <w:b/>
        </w:rPr>
      </w:pPr>
    </w:p>
    <w:p w:rsidR="00832895" w:rsidRDefault="00832895" w:rsidP="00E9078B">
      <w:pPr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2897"/>
        <w:gridCol w:w="1295"/>
        <w:gridCol w:w="4194"/>
      </w:tblGrid>
      <w:tr w:rsidR="00E9078B" w:rsidRPr="00E9078B" w:rsidTr="00E9078B">
        <w:trPr>
          <w:trHeight w:val="142"/>
          <w:jc w:val="center"/>
        </w:trPr>
        <w:tc>
          <w:tcPr>
            <w:tcW w:w="794" w:type="pct"/>
            <w:tcBorders>
              <w:righ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</w:p>
          <w:p w:rsidR="00E9078B" w:rsidRPr="00E9078B" w:rsidRDefault="00E9078B" w:rsidP="00594DB4">
            <w:pPr>
              <w:rPr>
                <w:rFonts w:ascii="Arial" w:hAnsi="Arial" w:cs="Arial"/>
              </w:rPr>
            </w:pPr>
            <w:r w:rsidRPr="00E9078B">
              <w:rPr>
                <w:rFonts w:ascii="Arial" w:hAnsi="Arial" w:cs="Arial"/>
              </w:rPr>
              <w:t>Firma:</w:t>
            </w:r>
          </w:p>
        </w:tc>
        <w:tc>
          <w:tcPr>
            <w:tcW w:w="1457" w:type="pct"/>
            <w:tcBorders>
              <w:lef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</w:p>
          <w:p w:rsidR="00E9078B" w:rsidRPr="00E9078B" w:rsidRDefault="00E9078B" w:rsidP="00594DB4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</w:p>
          <w:p w:rsidR="00E9078B" w:rsidRPr="00E9078B" w:rsidRDefault="00E9078B" w:rsidP="00594DB4">
            <w:pPr>
              <w:rPr>
                <w:rFonts w:ascii="Arial" w:hAnsi="Arial" w:cs="Arial"/>
              </w:rPr>
            </w:pPr>
            <w:r w:rsidRPr="00E9078B">
              <w:rPr>
                <w:rFonts w:ascii="Arial" w:hAnsi="Arial" w:cs="Arial"/>
              </w:rPr>
              <w:t>Firma:</w:t>
            </w:r>
          </w:p>
        </w:tc>
        <w:tc>
          <w:tcPr>
            <w:tcW w:w="2108" w:type="pct"/>
            <w:tcBorders>
              <w:lef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</w:p>
        </w:tc>
      </w:tr>
      <w:tr w:rsidR="00E9078B" w:rsidRPr="00E9078B" w:rsidTr="00E9078B">
        <w:trPr>
          <w:trHeight w:val="202"/>
          <w:jc w:val="center"/>
        </w:trPr>
        <w:tc>
          <w:tcPr>
            <w:tcW w:w="794" w:type="pct"/>
            <w:tcBorders>
              <w:righ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  <w:r w:rsidRPr="00E9078B">
              <w:rPr>
                <w:rFonts w:ascii="Arial" w:hAnsi="Arial" w:cs="Arial"/>
              </w:rPr>
              <w:t>Nombre:</w:t>
            </w:r>
          </w:p>
        </w:tc>
        <w:tc>
          <w:tcPr>
            <w:tcW w:w="1457" w:type="pct"/>
            <w:tcBorders>
              <w:lef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  <w:highlight w:val="lightGray"/>
              </w:rPr>
            </w:pPr>
            <w:r w:rsidRPr="00E9078B">
              <w:rPr>
                <w:rFonts w:ascii="Arial" w:hAnsi="Arial" w:cs="Arial"/>
              </w:rPr>
              <w:t>Nombre:</w:t>
            </w:r>
          </w:p>
        </w:tc>
        <w:tc>
          <w:tcPr>
            <w:tcW w:w="2108" w:type="pct"/>
            <w:tcBorders>
              <w:lef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E9078B" w:rsidRPr="00E9078B" w:rsidTr="00E9078B">
        <w:trPr>
          <w:trHeight w:val="194"/>
          <w:jc w:val="center"/>
        </w:trPr>
        <w:tc>
          <w:tcPr>
            <w:tcW w:w="794" w:type="pct"/>
            <w:tcBorders>
              <w:righ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  <w:r w:rsidRPr="00E9078B">
              <w:rPr>
                <w:rFonts w:ascii="Arial" w:hAnsi="Arial" w:cs="Arial"/>
              </w:rPr>
              <w:t>Vinculación:</w:t>
            </w:r>
          </w:p>
        </w:tc>
        <w:tc>
          <w:tcPr>
            <w:tcW w:w="1457" w:type="pct"/>
            <w:tcBorders>
              <w:lef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  <w:highlight w:val="lightGray"/>
              </w:rPr>
            </w:pPr>
            <w:r w:rsidRPr="00E9078B">
              <w:rPr>
                <w:rFonts w:ascii="Arial" w:hAnsi="Arial" w:cs="Arial"/>
              </w:rPr>
              <w:t>Vinculación:</w:t>
            </w:r>
          </w:p>
        </w:tc>
        <w:tc>
          <w:tcPr>
            <w:tcW w:w="2108" w:type="pct"/>
            <w:tcBorders>
              <w:left w:val="single" w:sz="4" w:space="0" w:color="auto"/>
            </w:tcBorders>
          </w:tcPr>
          <w:p w:rsidR="00E9078B" w:rsidRPr="00E9078B" w:rsidRDefault="00E9078B" w:rsidP="00594DB4">
            <w:pPr>
              <w:rPr>
                <w:rFonts w:ascii="Arial" w:hAnsi="Arial" w:cs="Arial"/>
                <w:highlight w:val="lightGray"/>
              </w:rPr>
            </w:pPr>
            <w:r w:rsidRPr="00E9078B">
              <w:rPr>
                <w:rFonts w:ascii="Arial" w:hAnsi="Arial" w:cs="Arial"/>
              </w:rPr>
              <w:t>CPS abogado profesional de apoyo VRU</w:t>
            </w:r>
          </w:p>
        </w:tc>
      </w:tr>
      <w:tr w:rsidR="00E9078B" w:rsidRPr="00E9078B" w:rsidTr="00E9078B">
        <w:trPr>
          <w:trHeight w:val="194"/>
          <w:jc w:val="center"/>
        </w:trPr>
        <w:tc>
          <w:tcPr>
            <w:tcW w:w="2251" w:type="pct"/>
            <w:gridSpan w:val="2"/>
          </w:tcPr>
          <w:p w:rsidR="00E9078B" w:rsidRPr="00E9078B" w:rsidRDefault="00E9078B" w:rsidP="00594DB4">
            <w:pPr>
              <w:rPr>
                <w:rFonts w:ascii="Arial" w:hAnsi="Arial" w:cs="Arial"/>
              </w:rPr>
            </w:pPr>
            <w:r w:rsidRPr="00E9078B">
              <w:rPr>
                <w:rFonts w:ascii="Arial" w:hAnsi="Arial" w:cs="Arial"/>
              </w:rPr>
              <w:t>Proyectó</w:t>
            </w:r>
          </w:p>
        </w:tc>
        <w:tc>
          <w:tcPr>
            <w:tcW w:w="2749" w:type="pct"/>
            <w:gridSpan w:val="2"/>
          </w:tcPr>
          <w:p w:rsidR="00E9078B" w:rsidRPr="00E9078B" w:rsidRDefault="00E9078B" w:rsidP="00594DB4">
            <w:pPr>
              <w:jc w:val="both"/>
              <w:rPr>
                <w:rFonts w:ascii="Arial" w:hAnsi="Arial" w:cs="Arial"/>
                <w:highlight w:val="lightGray"/>
              </w:rPr>
            </w:pPr>
            <w:r w:rsidRPr="00E9078B">
              <w:rPr>
                <w:rFonts w:ascii="Arial" w:hAnsi="Arial" w:cs="Arial"/>
                <w:b/>
              </w:rPr>
              <w:t>Revisó:</w:t>
            </w:r>
            <w:r w:rsidRPr="00E9078B">
              <w:rPr>
                <w:rFonts w:ascii="Arial" w:hAnsi="Arial" w:cs="Arial"/>
              </w:rPr>
              <w:t xml:space="preserve"> Se verificó que se encuentran los documentos que soportan jurídicamente el pago de las obligaciones contractuales, ello no implica la validación jurídica y financiera del presente contrato</w:t>
            </w:r>
          </w:p>
        </w:tc>
      </w:tr>
    </w:tbl>
    <w:p w:rsidR="00E9078B" w:rsidRDefault="00E9078B" w:rsidP="00E9078B">
      <w:pPr>
        <w:jc w:val="both"/>
        <w:rPr>
          <w:rFonts w:ascii="Arial" w:hAnsi="Arial" w:cs="Arial"/>
          <w:b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rPr>
          <w:rFonts w:ascii="Arial" w:hAnsi="Arial" w:cs="Arial"/>
        </w:rPr>
      </w:pPr>
    </w:p>
    <w:p w:rsidR="00E9078B" w:rsidRDefault="00E9078B" w:rsidP="00E9078B">
      <w:pPr>
        <w:rPr>
          <w:rFonts w:ascii="Arial" w:hAnsi="Arial" w:cs="Arial"/>
        </w:rPr>
      </w:pPr>
    </w:p>
    <w:p w:rsidR="00E9078B" w:rsidRPr="00E9078B" w:rsidRDefault="00E9078B" w:rsidP="00E9078B">
      <w:pPr>
        <w:jc w:val="center"/>
        <w:rPr>
          <w:rFonts w:ascii="Arial" w:hAnsi="Arial" w:cs="Arial"/>
        </w:rPr>
      </w:pPr>
    </w:p>
    <w:sectPr w:rsidR="00E9078B" w:rsidRPr="00E9078B" w:rsidSect="00A31B63">
      <w:headerReference w:type="default" r:id="rId8"/>
      <w:footerReference w:type="default" r:id="rId9"/>
      <w:pgSz w:w="12240" w:h="15840"/>
      <w:pgMar w:top="1440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62" w:rsidRDefault="00653662" w:rsidP="003C0EBD">
      <w:r>
        <w:separator/>
      </w:r>
    </w:p>
  </w:endnote>
  <w:endnote w:type="continuationSeparator" w:id="0">
    <w:p w:rsidR="00653662" w:rsidRDefault="00653662" w:rsidP="003C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8B" w:rsidRPr="009C437C" w:rsidRDefault="00E9078B" w:rsidP="00E9078B">
    <w:pPr>
      <w:pStyle w:val="Piedepgina"/>
      <w:spacing w:before="160"/>
      <w:jc w:val="center"/>
      <w:rPr>
        <w:rFonts w:ascii="Arial" w:hAnsi="Arial" w:cs="Arial"/>
        <w:sz w:val="18"/>
        <w:szCs w:val="18"/>
      </w:rPr>
    </w:pPr>
    <w:r w:rsidRPr="009C437C">
      <w:rPr>
        <w:rFonts w:ascii="Arial" w:hAnsi="Arial" w:cs="Arial"/>
        <w:sz w:val="18"/>
        <w:szCs w:val="18"/>
      </w:rPr>
      <w:t>Campus Barcelona, Km. 12 Vía Puerto López, Villavicencio – Meta</w:t>
    </w:r>
  </w:p>
  <w:p w:rsidR="00E9078B" w:rsidRDefault="00E9078B" w:rsidP="00E9078B">
    <w:pPr>
      <w:pStyle w:val="Piedepgina"/>
      <w:jc w:val="center"/>
    </w:pPr>
    <w:r w:rsidRPr="009C437C">
      <w:rPr>
        <w:rFonts w:ascii="Arial" w:hAnsi="Arial" w:cs="Arial"/>
        <w:sz w:val="18"/>
        <w:szCs w:val="18"/>
      </w:rPr>
      <w:t>Campus San Antonio, calle 37 B N° 40 - 103 Barrio el Barzal, Villavicencio – Meta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62" w:rsidRDefault="00653662" w:rsidP="003C0EBD">
      <w:r>
        <w:separator/>
      </w:r>
    </w:p>
  </w:footnote>
  <w:footnote w:type="continuationSeparator" w:id="0">
    <w:p w:rsidR="00653662" w:rsidRDefault="00653662" w:rsidP="003C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1"/>
      <w:gridCol w:w="1857"/>
      <w:gridCol w:w="1247"/>
      <w:gridCol w:w="3084"/>
      <w:gridCol w:w="1353"/>
    </w:tblGrid>
    <w:tr w:rsidR="00A31B63" w:rsidRPr="00A31B63" w:rsidTr="000F3666">
      <w:trPr>
        <w:trHeight w:val="283"/>
        <w:jc w:val="center"/>
      </w:trPr>
      <w:tc>
        <w:tcPr>
          <w:tcW w:w="1215" w:type="pct"/>
          <w:vMerge w:val="restart"/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</w:rPr>
          </w:pPr>
          <w:r w:rsidRPr="00A31B63">
            <w:rPr>
              <w:rFonts w:ascii="Arial" w:eastAsia="Calibri" w:hAnsi="Arial" w:cs="Arial"/>
              <w:noProof/>
              <w:lang w:val="es-CO"/>
            </w:rPr>
            <w:drawing>
              <wp:inline distT="0" distB="0" distL="0" distR="0" wp14:anchorId="138D3A3D" wp14:editId="2BFFFBC5">
                <wp:extent cx="1440000" cy="461100"/>
                <wp:effectExtent l="0" t="0" r="825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gridSpan w:val="4"/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highlight w:val="yellow"/>
            </w:rPr>
          </w:pPr>
          <w:r w:rsidRPr="00A31B63">
            <w:rPr>
              <w:rFonts w:ascii="Arial" w:eastAsia="Calibri" w:hAnsi="Arial" w:cs="Arial"/>
              <w:b/>
              <w:sz w:val="22"/>
            </w:rPr>
            <w:t>PROCESO GESTIÓN DE BIENES Y SERVICIOS</w:t>
          </w:r>
        </w:p>
      </w:tc>
    </w:tr>
    <w:tr w:rsidR="00A31B63" w:rsidRPr="00A31B63" w:rsidTr="000F3666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3785" w:type="pct"/>
          <w:gridSpan w:val="4"/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highlight w:val="yellow"/>
            </w:rPr>
          </w:pPr>
          <w:r w:rsidRPr="00A31B63">
            <w:rPr>
              <w:rFonts w:ascii="Arial" w:hAnsi="Arial" w:cs="Arial"/>
              <w:b/>
              <w:lang w:val="es-ES_tradnl"/>
            </w:rPr>
            <w:t>ACTA DE LIQUIDACIÓN CONTRATOS DE ARRENDAMIENTOS EN CONDICIÓN DE ARRENDADOR</w:t>
          </w:r>
        </w:p>
      </w:tc>
    </w:tr>
    <w:tr w:rsidR="00A31B63" w:rsidRPr="00A31B63" w:rsidTr="000F3666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932" w:type="pct"/>
          <w:tcMar>
            <w:left w:w="57" w:type="dxa"/>
            <w:right w:w="57" w:type="dxa"/>
          </w:tcMar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A31B63">
            <w:rPr>
              <w:rFonts w:ascii="Arial" w:eastAsia="Calibri" w:hAnsi="Arial" w:cs="Arial"/>
              <w:b/>
              <w:i/>
              <w:sz w:val="18"/>
            </w:rPr>
            <w:t>Código:</w:t>
          </w:r>
          <w:r w:rsidRPr="00A31B63">
            <w:rPr>
              <w:rFonts w:ascii="Arial" w:eastAsia="Calibri" w:hAnsi="Arial" w:cs="Arial"/>
              <w:i/>
              <w:sz w:val="18"/>
            </w:rPr>
            <w:t xml:space="preserve"> FO-GBS-4</w:t>
          </w:r>
          <w:r>
            <w:rPr>
              <w:rFonts w:ascii="Arial" w:eastAsia="Calibri" w:hAnsi="Arial" w:cs="Arial"/>
              <w:i/>
              <w:sz w:val="18"/>
            </w:rPr>
            <w:t>9</w:t>
          </w:r>
        </w:p>
      </w:tc>
      <w:tc>
        <w:tcPr>
          <w:tcW w:w="626" w:type="pct"/>
          <w:tcMar>
            <w:left w:w="57" w:type="dxa"/>
            <w:right w:w="57" w:type="dxa"/>
          </w:tcMar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z w:val="18"/>
            </w:rPr>
          </w:pPr>
          <w:r w:rsidRPr="00A31B63">
            <w:rPr>
              <w:rFonts w:ascii="Arial" w:eastAsia="Calibri" w:hAnsi="Arial" w:cs="Arial"/>
              <w:b/>
              <w:i/>
              <w:sz w:val="18"/>
            </w:rPr>
            <w:t>Versión:</w:t>
          </w:r>
          <w:r w:rsidR="00CB058B">
            <w:rPr>
              <w:rFonts w:ascii="Arial" w:eastAsia="Calibri" w:hAnsi="Arial" w:cs="Arial"/>
              <w:i/>
              <w:sz w:val="18"/>
            </w:rPr>
            <w:t xml:space="preserve"> 02</w:t>
          </w:r>
        </w:p>
      </w:tc>
      <w:tc>
        <w:tcPr>
          <w:tcW w:w="1548" w:type="pct"/>
          <w:tcMar>
            <w:left w:w="57" w:type="dxa"/>
            <w:right w:w="57" w:type="dxa"/>
          </w:tcMar>
          <w:vAlign w:val="center"/>
        </w:tcPr>
        <w:p w:rsidR="00A31B63" w:rsidRPr="00A31B63" w:rsidRDefault="00A31B63" w:rsidP="00CB058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pacing w:val="-4"/>
              <w:sz w:val="18"/>
              <w:highlight w:val="yellow"/>
            </w:rPr>
          </w:pPr>
          <w:r w:rsidRPr="00A31B63">
            <w:rPr>
              <w:rFonts w:ascii="Arial" w:eastAsia="Calibri" w:hAnsi="Arial" w:cs="Arial"/>
              <w:b/>
              <w:i/>
              <w:spacing w:val="-4"/>
              <w:sz w:val="18"/>
            </w:rPr>
            <w:t>Fecha de aprobación:</w:t>
          </w:r>
          <w:r w:rsidR="00CB058B">
            <w:rPr>
              <w:rFonts w:ascii="Arial" w:eastAsia="Calibri" w:hAnsi="Arial" w:cs="Arial"/>
              <w:i/>
              <w:spacing w:val="-4"/>
              <w:sz w:val="18"/>
            </w:rPr>
            <w:t xml:space="preserve"> 18</w:t>
          </w:r>
          <w:r w:rsidRPr="00A31B63">
            <w:rPr>
              <w:rFonts w:ascii="Arial" w:eastAsia="Calibri" w:hAnsi="Arial" w:cs="Arial"/>
              <w:i/>
              <w:spacing w:val="-4"/>
              <w:sz w:val="18"/>
            </w:rPr>
            <w:t>/0</w:t>
          </w:r>
          <w:r w:rsidR="00CB058B">
            <w:rPr>
              <w:rFonts w:ascii="Arial" w:eastAsia="Calibri" w:hAnsi="Arial" w:cs="Arial"/>
              <w:i/>
              <w:spacing w:val="-4"/>
              <w:sz w:val="18"/>
            </w:rPr>
            <w:t>5</w:t>
          </w:r>
          <w:r w:rsidRPr="00A31B63">
            <w:rPr>
              <w:rFonts w:ascii="Arial" w:eastAsia="Calibri" w:hAnsi="Arial" w:cs="Arial"/>
              <w:i/>
              <w:spacing w:val="-4"/>
              <w:sz w:val="18"/>
            </w:rPr>
            <w:t>/202</w:t>
          </w:r>
          <w:r w:rsidR="00CB058B">
            <w:rPr>
              <w:rFonts w:ascii="Arial" w:eastAsia="Calibri" w:hAnsi="Arial" w:cs="Arial"/>
              <w:i/>
              <w:spacing w:val="-4"/>
              <w:sz w:val="18"/>
            </w:rPr>
            <w:t>3</w:t>
          </w:r>
        </w:p>
      </w:tc>
      <w:tc>
        <w:tcPr>
          <w:tcW w:w="679" w:type="pct"/>
          <w:tcMar>
            <w:left w:w="57" w:type="dxa"/>
            <w:right w:w="57" w:type="dxa"/>
          </w:tcMar>
          <w:vAlign w:val="center"/>
        </w:tcPr>
        <w:p w:rsidR="00A31B63" w:rsidRPr="00A31B63" w:rsidRDefault="00A31B63" w:rsidP="00A31B6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i/>
              <w:sz w:val="18"/>
              <w:highlight w:val="yellow"/>
            </w:rPr>
          </w:pPr>
          <w:r w:rsidRPr="00A31B63">
            <w:rPr>
              <w:rFonts w:ascii="Arial" w:eastAsia="Calibri" w:hAnsi="Arial" w:cs="Arial"/>
              <w:b/>
              <w:i/>
              <w:sz w:val="18"/>
            </w:rPr>
            <w:t>Página:</w:t>
          </w:r>
          <w:r w:rsidRPr="00A31B63">
            <w:rPr>
              <w:rFonts w:ascii="Arial" w:eastAsia="Calibri" w:hAnsi="Arial" w:cs="Arial"/>
              <w:i/>
              <w:sz w:val="18"/>
            </w:rPr>
            <w:t xml:space="preserve"> </w:t>
          </w:r>
          <w:r w:rsidRPr="00A31B63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A31B63">
            <w:rPr>
              <w:rFonts w:ascii="Arial" w:eastAsia="Calibri" w:hAnsi="Arial" w:cs="Arial"/>
              <w:i/>
              <w:sz w:val="18"/>
            </w:rPr>
            <w:instrText xml:space="preserve"> PAGE </w:instrText>
          </w:r>
          <w:r w:rsidRPr="00A31B63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EC1F2D">
            <w:rPr>
              <w:rFonts w:ascii="Arial" w:eastAsia="Calibri" w:hAnsi="Arial" w:cs="Arial"/>
              <w:i/>
              <w:noProof/>
              <w:sz w:val="18"/>
            </w:rPr>
            <w:t>1</w:t>
          </w:r>
          <w:r w:rsidRPr="00A31B63">
            <w:rPr>
              <w:rFonts w:ascii="Arial" w:eastAsia="Calibri" w:hAnsi="Arial" w:cs="Arial"/>
              <w:i/>
              <w:sz w:val="18"/>
            </w:rPr>
            <w:fldChar w:fldCharType="end"/>
          </w:r>
          <w:r w:rsidRPr="00A31B63">
            <w:rPr>
              <w:rFonts w:ascii="Arial" w:eastAsia="Calibri" w:hAnsi="Arial" w:cs="Arial"/>
              <w:i/>
              <w:sz w:val="18"/>
            </w:rPr>
            <w:t xml:space="preserve"> de </w:t>
          </w:r>
          <w:r w:rsidRPr="00A31B63">
            <w:rPr>
              <w:rFonts w:ascii="Arial" w:eastAsia="Calibri" w:hAnsi="Arial" w:cs="Arial"/>
              <w:i/>
              <w:sz w:val="18"/>
            </w:rPr>
            <w:fldChar w:fldCharType="begin"/>
          </w:r>
          <w:r w:rsidRPr="00A31B63">
            <w:rPr>
              <w:rFonts w:ascii="Arial" w:eastAsia="Calibri" w:hAnsi="Arial" w:cs="Arial"/>
              <w:i/>
              <w:sz w:val="18"/>
            </w:rPr>
            <w:instrText xml:space="preserve"> NUMPAGES  </w:instrText>
          </w:r>
          <w:r w:rsidRPr="00A31B63"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EC1F2D">
            <w:rPr>
              <w:rFonts w:ascii="Arial" w:eastAsia="Calibri" w:hAnsi="Arial" w:cs="Arial"/>
              <w:i/>
              <w:noProof/>
              <w:sz w:val="18"/>
            </w:rPr>
            <w:t>3</w:t>
          </w:r>
          <w:r w:rsidRPr="00A31B63">
            <w:rPr>
              <w:rFonts w:ascii="Arial" w:eastAsia="Calibri" w:hAnsi="Arial" w:cs="Arial"/>
              <w:i/>
              <w:sz w:val="18"/>
            </w:rPr>
            <w:fldChar w:fldCharType="end"/>
          </w:r>
        </w:p>
      </w:tc>
    </w:tr>
  </w:tbl>
  <w:p w:rsidR="00BD4C98" w:rsidRPr="0026390C" w:rsidRDefault="00BD4C98" w:rsidP="00A31B6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2ED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7A2E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8100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26B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3E9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A03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E8D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9783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B504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764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F42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decimal"/>
      <w:lvlText w:val="%1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decimal"/>
      <w:lvlText w:val="%1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decimal"/>
      <w:lvlText w:val="%1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decimal"/>
      <w:lvlText w:val="%1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decimal"/>
      <w:lvlText w:val="%1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82639AB"/>
    <w:multiLevelType w:val="hybridMultilevel"/>
    <w:tmpl w:val="3A42556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1B0EED"/>
    <w:multiLevelType w:val="hybridMultilevel"/>
    <w:tmpl w:val="D1AA07CC"/>
    <w:lvl w:ilvl="0" w:tplc="74AA387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821B9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125337C8"/>
    <w:multiLevelType w:val="hybridMultilevel"/>
    <w:tmpl w:val="CF082598"/>
    <w:lvl w:ilvl="0" w:tplc="7C0696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2774A7B"/>
    <w:multiLevelType w:val="hybridMultilevel"/>
    <w:tmpl w:val="A0D48888"/>
    <w:lvl w:ilvl="0" w:tplc="5DC0F7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21954"/>
    <w:multiLevelType w:val="hybridMultilevel"/>
    <w:tmpl w:val="9AF8BB32"/>
    <w:lvl w:ilvl="0" w:tplc="5C709402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AD2F3A"/>
    <w:multiLevelType w:val="hybridMultilevel"/>
    <w:tmpl w:val="D1AA07CC"/>
    <w:lvl w:ilvl="0" w:tplc="74AA387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839F0"/>
    <w:multiLevelType w:val="hybridMultilevel"/>
    <w:tmpl w:val="084EE20E"/>
    <w:lvl w:ilvl="0" w:tplc="6840D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7654B"/>
    <w:multiLevelType w:val="multilevel"/>
    <w:tmpl w:val="C6A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bCs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22"/>
  </w:num>
  <w:num w:numId="9">
    <w:abstractNumId w:val="2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2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63"/>
    <w:rsid w:val="000029A2"/>
    <w:rsid w:val="000136F3"/>
    <w:rsid w:val="0001410F"/>
    <w:rsid w:val="000150F8"/>
    <w:rsid w:val="00017466"/>
    <w:rsid w:val="00017C4A"/>
    <w:rsid w:val="00025ED1"/>
    <w:rsid w:val="00056935"/>
    <w:rsid w:val="00065482"/>
    <w:rsid w:val="000671FC"/>
    <w:rsid w:val="00082FAA"/>
    <w:rsid w:val="000A2D1B"/>
    <w:rsid w:val="000A488D"/>
    <w:rsid w:val="000B310E"/>
    <w:rsid w:val="000B5A50"/>
    <w:rsid w:val="000D02FE"/>
    <w:rsid w:val="000D08BD"/>
    <w:rsid w:val="000D2AD7"/>
    <w:rsid w:val="000D730E"/>
    <w:rsid w:val="000E3FBA"/>
    <w:rsid w:val="000E4B5B"/>
    <w:rsid w:val="000F3094"/>
    <w:rsid w:val="000F3941"/>
    <w:rsid w:val="00101066"/>
    <w:rsid w:val="001038A1"/>
    <w:rsid w:val="001142DA"/>
    <w:rsid w:val="00115464"/>
    <w:rsid w:val="00130EAF"/>
    <w:rsid w:val="00131460"/>
    <w:rsid w:val="00134B5E"/>
    <w:rsid w:val="0013675D"/>
    <w:rsid w:val="00137AD8"/>
    <w:rsid w:val="00137B2D"/>
    <w:rsid w:val="00152CDA"/>
    <w:rsid w:val="001659F4"/>
    <w:rsid w:val="00166FD3"/>
    <w:rsid w:val="001724A8"/>
    <w:rsid w:val="001873F9"/>
    <w:rsid w:val="00190AAE"/>
    <w:rsid w:val="00194554"/>
    <w:rsid w:val="001B2B79"/>
    <w:rsid w:val="001B7BDD"/>
    <w:rsid w:val="001C26CB"/>
    <w:rsid w:val="001D72C9"/>
    <w:rsid w:val="001F2F5D"/>
    <w:rsid w:val="002029C7"/>
    <w:rsid w:val="00204994"/>
    <w:rsid w:val="00215C7B"/>
    <w:rsid w:val="0023174F"/>
    <w:rsid w:val="0024034D"/>
    <w:rsid w:val="0026376E"/>
    <w:rsid w:val="002637A7"/>
    <w:rsid w:val="0026390C"/>
    <w:rsid w:val="00266CD4"/>
    <w:rsid w:val="002677C9"/>
    <w:rsid w:val="002747E4"/>
    <w:rsid w:val="002807F7"/>
    <w:rsid w:val="002903F3"/>
    <w:rsid w:val="00291AAA"/>
    <w:rsid w:val="002A26D8"/>
    <w:rsid w:val="002A64E6"/>
    <w:rsid w:val="002A745A"/>
    <w:rsid w:val="002B2855"/>
    <w:rsid w:val="002C6214"/>
    <w:rsid w:val="002C666E"/>
    <w:rsid w:val="002D0849"/>
    <w:rsid w:val="002E7628"/>
    <w:rsid w:val="002F680A"/>
    <w:rsid w:val="002F7162"/>
    <w:rsid w:val="00307865"/>
    <w:rsid w:val="0031300F"/>
    <w:rsid w:val="0032231A"/>
    <w:rsid w:val="00322FE9"/>
    <w:rsid w:val="0032452D"/>
    <w:rsid w:val="00325DC3"/>
    <w:rsid w:val="00330C0B"/>
    <w:rsid w:val="00343B4E"/>
    <w:rsid w:val="00353002"/>
    <w:rsid w:val="00353DCE"/>
    <w:rsid w:val="003600EA"/>
    <w:rsid w:val="00361634"/>
    <w:rsid w:val="0036269B"/>
    <w:rsid w:val="00364BAF"/>
    <w:rsid w:val="00366418"/>
    <w:rsid w:val="0036659D"/>
    <w:rsid w:val="00373106"/>
    <w:rsid w:val="003754A5"/>
    <w:rsid w:val="0038001B"/>
    <w:rsid w:val="0038157B"/>
    <w:rsid w:val="003828B1"/>
    <w:rsid w:val="003A1CEE"/>
    <w:rsid w:val="003A518E"/>
    <w:rsid w:val="003A528F"/>
    <w:rsid w:val="003B5660"/>
    <w:rsid w:val="003C0DD7"/>
    <w:rsid w:val="003C0EBD"/>
    <w:rsid w:val="003F2885"/>
    <w:rsid w:val="00400964"/>
    <w:rsid w:val="004116AB"/>
    <w:rsid w:val="00421180"/>
    <w:rsid w:val="00422C8F"/>
    <w:rsid w:val="004324AE"/>
    <w:rsid w:val="00455B98"/>
    <w:rsid w:val="00467E1E"/>
    <w:rsid w:val="00474DAB"/>
    <w:rsid w:val="00480C9A"/>
    <w:rsid w:val="00490DE5"/>
    <w:rsid w:val="004A4EB6"/>
    <w:rsid w:val="004A7F70"/>
    <w:rsid w:val="004B07A4"/>
    <w:rsid w:val="004B5A2A"/>
    <w:rsid w:val="004D3877"/>
    <w:rsid w:val="004D3C35"/>
    <w:rsid w:val="004D5BD3"/>
    <w:rsid w:val="004F3F81"/>
    <w:rsid w:val="0050098C"/>
    <w:rsid w:val="0051445F"/>
    <w:rsid w:val="00541521"/>
    <w:rsid w:val="00544771"/>
    <w:rsid w:val="005467BF"/>
    <w:rsid w:val="005507E7"/>
    <w:rsid w:val="00550D89"/>
    <w:rsid w:val="00551952"/>
    <w:rsid w:val="00552607"/>
    <w:rsid w:val="00565FB1"/>
    <w:rsid w:val="00570F74"/>
    <w:rsid w:val="00571ACD"/>
    <w:rsid w:val="00575B6A"/>
    <w:rsid w:val="00576C12"/>
    <w:rsid w:val="0057770A"/>
    <w:rsid w:val="00596D81"/>
    <w:rsid w:val="005A53E1"/>
    <w:rsid w:val="005B0CC4"/>
    <w:rsid w:val="005B7250"/>
    <w:rsid w:val="005C4C28"/>
    <w:rsid w:val="005C670F"/>
    <w:rsid w:val="005D6CC0"/>
    <w:rsid w:val="005D7366"/>
    <w:rsid w:val="005F3326"/>
    <w:rsid w:val="005F46A2"/>
    <w:rsid w:val="006024CD"/>
    <w:rsid w:val="0061586E"/>
    <w:rsid w:val="0061633B"/>
    <w:rsid w:val="00621966"/>
    <w:rsid w:val="00644767"/>
    <w:rsid w:val="00645D34"/>
    <w:rsid w:val="00653662"/>
    <w:rsid w:val="00671275"/>
    <w:rsid w:val="00677370"/>
    <w:rsid w:val="00683677"/>
    <w:rsid w:val="00685530"/>
    <w:rsid w:val="0068742F"/>
    <w:rsid w:val="006A399E"/>
    <w:rsid w:val="006A56F2"/>
    <w:rsid w:val="006B0EE2"/>
    <w:rsid w:val="006B3D2A"/>
    <w:rsid w:val="006B60B9"/>
    <w:rsid w:val="006B6B7A"/>
    <w:rsid w:val="006C6F9E"/>
    <w:rsid w:val="006C7A66"/>
    <w:rsid w:val="006E131A"/>
    <w:rsid w:val="006E37AE"/>
    <w:rsid w:val="006E57EE"/>
    <w:rsid w:val="006F5464"/>
    <w:rsid w:val="00707702"/>
    <w:rsid w:val="00712D0F"/>
    <w:rsid w:val="00725973"/>
    <w:rsid w:val="00727362"/>
    <w:rsid w:val="00732C05"/>
    <w:rsid w:val="007359B5"/>
    <w:rsid w:val="007365F1"/>
    <w:rsid w:val="00753833"/>
    <w:rsid w:val="00757E85"/>
    <w:rsid w:val="00775E17"/>
    <w:rsid w:val="00780271"/>
    <w:rsid w:val="00793970"/>
    <w:rsid w:val="007941D9"/>
    <w:rsid w:val="00794F29"/>
    <w:rsid w:val="00795A10"/>
    <w:rsid w:val="007A72F1"/>
    <w:rsid w:val="007B354B"/>
    <w:rsid w:val="007C3E9B"/>
    <w:rsid w:val="007C6D52"/>
    <w:rsid w:val="007D71B2"/>
    <w:rsid w:val="007E249D"/>
    <w:rsid w:val="007E3679"/>
    <w:rsid w:val="007E702E"/>
    <w:rsid w:val="007F07F9"/>
    <w:rsid w:val="00803F33"/>
    <w:rsid w:val="0081345D"/>
    <w:rsid w:val="008179C2"/>
    <w:rsid w:val="008241FC"/>
    <w:rsid w:val="00824A84"/>
    <w:rsid w:val="00826037"/>
    <w:rsid w:val="008325A9"/>
    <w:rsid w:val="00832895"/>
    <w:rsid w:val="00836423"/>
    <w:rsid w:val="0084143D"/>
    <w:rsid w:val="008536D8"/>
    <w:rsid w:val="00862FAB"/>
    <w:rsid w:val="00865592"/>
    <w:rsid w:val="008862F5"/>
    <w:rsid w:val="00887309"/>
    <w:rsid w:val="008966A9"/>
    <w:rsid w:val="008A0627"/>
    <w:rsid w:val="008A490C"/>
    <w:rsid w:val="008A653F"/>
    <w:rsid w:val="008A7E49"/>
    <w:rsid w:val="008B371E"/>
    <w:rsid w:val="008B3955"/>
    <w:rsid w:val="008D2872"/>
    <w:rsid w:val="008D7198"/>
    <w:rsid w:val="009107E7"/>
    <w:rsid w:val="00910F87"/>
    <w:rsid w:val="009112AB"/>
    <w:rsid w:val="009322A3"/>
    <w:rsid w:val="0093348B"/>
    <w:rsid w:val="009359C4"/>
    <w:rsid w:val="0094037E"/>
    <w:rsid w:val="009536C3"/>
    <w:rsid w:val="009539D1"/>
    <w:rsid w:val="00956BD7"/>
    <w:rsid w:val="00974980"/>
    <w:rsid w:val="00991A1C"/>
    <w:rsid w:val="009A6E88"/>
    <w:rsid w:val="009D4441"/>
    <w:rsid w:val="009E2340"/>
    <w:rsid w:val="009E267E"/>
    <w:rsid w:val="009E7BA0"/>
    <w:rsid w:val="009E7ECF"/>
    <w:rsid w:val="009F1B3C"/>
    <w:rsid w:val="009F411A"/>
    <w:rsid w:val="00A02706"/>
    <w:rsid w:val="00A14AB4"/>
    <w:rsid w:val="00A23FFB"/>
    <w:rsid w:val="00A27624"/>
    <w:rsid w:val="00A3151A"/>
    <w:rsid w:val="00A31B63"/>
    <w:rsid w:val="00A3536A"/>
    <w:rsid w:val="00A40085"/>
    <w:rsid w:val="00A404FC"/>
    <w:rsid w:val="00A529CF"/>
    <w:rsid w:val="00A65A7B"/>
    <w:rsid w:val="00A65C25"/>
    <w:rsid w:val="00A716F1"/>
    <w:rsid w:val="00A72A64"/>
    <w:rsid w:val="00A738D8"/>
    <w:rsid w:val="00A76713"/>
    <w:rsid w:val="00A806CE"/>
    <w:rsid w:val="00A84463"/>
    <w:rsid w:val="00A9745A"/>
    <w:rsid w:val="00AA4117"/>
    <w:rsid w:val="00AA7CDE"/>
    <w:rsid w:val="00AC09B0"/>
    <w:rsid w:val="00AC2F22"/>
    <w:rsid w:val="00AD02BD"/>
    <w:rsid w:val="00AD3FC7"/>
    <w:rsid w:val="00B114B3"/>
    <w:rsid w:val="00B114C2"/>
    <w:rsid w:val="00B26D56"/>
    <w:rsid w:val="00B4354F"/>
    <w:rsid w:val="00B607D7"/>
    <w:rsid w:val="00B709AE"/>
    <w:rsid w:val="00B76B0C"/>
    <w:rsid w:val="00B85C29"/>
    <w:rsid w:val="00B869FE"/>
    <w:rsid w:val="00B86E3C"/>
    <w:rsid w:val="00B924BF"/>
    <w:rsid w:val="00B965A2"/>
    <w:rsid w:val="00B9715F"/>
    <w:rsid w:val="00BC63B7"/>
    <w:rsid w:val="00BD4C98"/>
    <w:rsid w:val="00BD5DE3"/>
    <w:rsid w:val="00BE149A"/>
    <w:rsid w:val="00BE546F"/>
    <w:rsid w:val="00BF14C3"/>
    <w:rsid w:val="00C04DF3"/>
    <w:rsid w:val="00C07C70"/>
    <w:rsid w:val="00C129E9"/>
    <w:rsid w:val="00C31B47"/>
    <w:rsid w:val="00C44810"/>
    <w:rsid w:val="00C45511"/>
    <w:rsid w:val="00C52F92"/>
    <w:rsid w:val="00C566DD"/>
    <w:rsid w:val="00C60395"/>
    <w:rsid w:val="00C629CD"/>
    <w:rsid w:val="00C6633D"/>
    <w:rsid w:val="00C9540B"/>
    <w:rsid w:val="00CA461D"/>
    <w:rsid w:val="00CB058B"/>
    <w:rsid w:val="00CB652C"/>
    <w:rsid w:val="00CC7946"/>
    <w:rsid w:val="00CD1D3D"/>
    <w:rsid w:val="00CD77ED"/>
    <w:rsid w:val="00CE1A64"/>
    <w:rsid w:val="00CE2FB0"/>
    <w:rsid w:val="00CE6B83"/>
    <w:rsid w:val="00CF5381"/>
    <w:rsid w:val="00CF7FED"/>
    <w:rsid w:val="00D02E73"/>
    <w:rsid w:val="00D07668"/>
    <w:rsid w:val="00D16271"/>
    <w:rsid w:val="00D24A4E"/>
    <w:rsid w:val="00D4412A"/>
    <w:rsid w:val="00D536B4"/>
    <w:rsid w:val="00D53D8C"/>
    <w:rsid w:val="00D56395"/>
    <w:rsid w:val="00D616F5"/>
    <w:rsid w:val="00D6212C"/>
    <w:rsid w:val="00D6450A"/>
    <w:rsid w:val="00D76011"/>
    <w:rsid w:val="00D81BB1"/>
    <w:rsid w:val="00D82EA2"/>
    <w:rsid w:val="00D83F0D"/>
    <w:rsid w:val="00D86486"/>
    <w:rsid w:val="00D9595B"/>
    <w:rsid w:val="00DA24C0"/>
    <w:rsid w:val="00DA7196"/>
    <w:rsid w:val="00DB37B6"/>
    <w:rsid w:val="00DC1108"/>
    <w:rsid w:val="00DD5F53"/>
    <w:rsid w:val="00E06B6F"/>
    <w:rsid w:val="00E2091F"/>
    <w:rsid w:val="00E2313B"/>
    <w:rsid w:val="00E45591"/>
    <w:rsid w:val="00E54F23"/>
    <w:rsid w:val="00E61F31"/>
    <w:rsid w:val="00E6268C"/>
    <w:rsid w:val="00E63BDF"/>
    <w:rsid w:val="00E64CC8"/>
    <w:rsid w:val="00E65E7B"/>
    <w:rsid w:val="00E73085"/>
    <w:rsid w:val="00E80E8A"/>
    <w:rsid w:val="00E81F36"/>
    <w:rsid w:val="00E8651E"/>
    <w:rsid w:val="00E9078B"/>
    <w:rsid w:val="00EA1544"/>
    <w:rsid w:val="00EA6E5F"/>
    <w:rsid w:val="00EB611A"/>
    <w:rsid w:val="00EC1F2D"/>
    <w:rsid w:val="00EC330E"/>
    <w:rsid w:val="00ED4EC7"/>
    <w:rsid w:val="00ED6088"/>
    <w:rsid w:val="00ED7A6A"/>
    <w:rsid w:val="00EF00E1"/>
    <w:rsid w:val="00F003FB"/>
    <w:rsid w:val="00F068FB"/>
    <w:rsid w:val="00F148BB"/>
    <w:rsid w:val="00F26BA2"/>
    <w:rsid w:val="00F270DD"/>
    <w:rsid w:val="00F3319B"/>
    <w:rsid w:val="00F35BAA"/>
    <w:rsid w:val="00F472B8"/>
    <w:rsid w:val="00F506A8"/>
    <w:rsid w:val="00F51C3C"/>
    <w:rsid w:val="00F51FEE"/>
    <w:rsid w:val="00F5284D"/>
    <w:rsid w:val="00F5336C"/>
    <w:rsid w:val="00F539EA"/>
    <w:rsid w:val="00F5461B"/>
    <w:rsid w:val="00F611CE"/>
    <w:rsid w:val="00F97082"/>
    <w:rsid w:val="00FB12DD"/>
    <w:rsid w:val="00FB5A75"/>
    <w:rsid w:val="00FD21C1"/>
    <w:rsid w:val="00FE175C"/>
    <w:rsid w:val="00FE4A1F"/>
    <w:rsid w:val="00FF0B0C"/>
    <w:rsid w:val="00FF0CBE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5B5BF7"/>
  <w15:chartTrackingRefBased/>
  <w15:docId w15:val="{67A260B1-6F7E-4DFD-A2BC-883A4DCD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00"/>
    <w:rPr>
      <w:rFonts w:ascii="Times New Roman" w:eastAsia="MS Mincho" w:hAnsi="Times New Roman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C337A"/>
    <w:pPr>
      <w:keepNext/>
      <w:jc w:val="center"/>
      <w:outlineLvl w:val="0"/>
    </w:pPr>
    <w:rPr>
      <w:rFonts w:ascii="Bookman Old Style" w:hAnsi="Bookman Old Style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446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A84463"/>
  </w:style>
  <w:style w:type="paragraph" w:styleId="Piedepgina">
    <w:name w:val="footer"/>
    <w:basedOn w:val="Normal"/>
    <w:link w:val="PiedepginaCar"/>
    <w:unhideWhenUsed/>
    <w:rsid w:val="00A8446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A84463"/>
  </w:style>
  <w:style w:type="paragraph" w:styleId="Textodeglobo">
    <w:name w:val="Balloon Text"/>
    <w:basedOn w:val="Normal"/>
    <w:link w:val="TextodegloboCar"/>
    <w:uiPriority w:val="99"/>
    <w:semiHidden/>
    <w:unhideWhenUsed/>
    <w:rsid w:val="00A84463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84463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uiPriority w:val="99"/>
    <w:qFormat/>
    <w:rsid w:val="00A91000"/>
    <w:pPr>
      <w:spacing w:before="120" w:after="120"/>
    </w:pPr>
    <w:rPr>
      <w:b/>
      <w:bCs/>
      <w:lang w:val="es-CO" w:eastAsia="es-ES"/>
    </w:rPr>
  </w:style>
  <w:style w:type="table" w:styleId="Tablaconcuadrcula">
    <w:name w:val="Table Grid"/>
    <w:basedOn w:val="Tablanormal"/>
    <w:uiPriority w:val="59"/>
    <w:rsid w:val="00A910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9"/>
    <w:rsid w:val="00BC337A"/>
    <w:rPr>
      <w:rFonts w:ascii="Bookman Old Style" w:eastAsia="MS Mincho" w:hAnsi="Bookman Old Style" w:cs="Times New Roman"/>
      <w:i/>
      <w:sz w:val="20"/>
      <w:szCs w:val="20"/>
      <w:lang w:val="es-ES" w:eastAsia="es-CO"/>
    </w:rPr>
  </w:style>
  <w:style w:type="paragraph" w:styleId="Ttulo">
    <w:name w:val="Title"/>
    <w:basedOn w:val="Normal"/>
    <w:link w:val="TtuloCar"/>
    <w:qFormat/>
    <w:rsid w:val="008A5EC7"/>
    <w:pPr>
      <w:widowControl w:val="0"/>
      <w:jc w:val="center"/>
    </w:pPr>
    <w:rPr>
      <w:rFonts w:ascii="Arial" w:eastAsia="Times New Roman" w:hAnsi="Arial"/>
      <w:b/>
      <w:snapToGrid w:val="0"/>
      <w:lang w:val="es-CO" w:eastAsia="es-ES"/>
    </w:rPr>
  </w:style>
  <w:style w:type="character" w:customStyle="1" w:styleId="TtuloCar">
    <w:name w:val="Título Car"/>
    <w:link w:val="Ttulo"/>
    <w:rsid w:val="008A5EC7"/>
    <w:rPr>
      <w:rFonts w:ascii="Arial" w:eastAsia="Times New Roman" w:hAnsi="Arial"/>
      <w:b/>
      <w:snapToGrid w:val="0"/>
      <w:lang w:val="es-CO" w:eastAsia="es-ES"/>
    </w:rPr>
  </w:style>
  <w:style w:type="paragraph" w:styleId="Textoindependiente">
    <w:name w:val="Body Text"/>
    <w:basedOn w:val="Normal"/>
    <w:link w:val="TextoindependienteCar"/>
    <w:rsid w:val="00F93A09"/>
    <w:pPr>
      <w:jc w:val="center"/>
    </w:pPr>
    <w:rPr>
      <w:rFonts w:eastAsia="Calibri"/>
      <w:b/>
      <w:sz w:val="24"/>
      <w:szCs w:val="24"/>
    </w:rPr>
  </w:style>
  <w:style w:type="character" w:customStyle="1" w:styleId="TextoindependienteCar">
    <w:name w:val="Texto independiente Car"/>
    <w:link w:val="Textoindependiente"/>
    <w:rsid w:val="00F93A09"/>
    <w:rPr>
      <w:rFonts w:ascii="Times New Roman" w:hAnsi="Times New Roman"/>
      <w:b/>
      <w:sz w:val="24"/>
      <w:szCs w:val="24"/>
      <w:lang w:val="es-ES" w:eastAsia="es-CO"/>
    </w:rPr>
  </w:style>
  <w:style w:type="paragraph" w:styleId="Prrafodelista">
    <w:name w:val="List Paragraph"/>
    <w:aliases w:val="titulo 3,List Paragraph,Párrafo de lista3,Bullet List,FooterText,numbered,List Paragraph1,Paragraphe de liste1,lp1,Lista multicolor - Énfasis 11,Lista vistosa - Énfasis 11,Cuadrícula mediana 1 - Énfasis 21,Bullets,Párrafo de lista GMT"/>
    <w:basedOn w:val="Normal"/>
    <w:link w:val="PrrafodelistaCar"/>
    <w:uiPriority w:val="34"/>
    <w:qFormat/>
    <w:rsid w:val="00422C8F"/>
    <w:pPr>
      <w:ind w:left="720"/>
      <w:contextualSpacing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1142DA"/>
    <w:rPr>
      <w:rFonts w:cs="Times New Roman"/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9107E7"/>
    <w:pPr>
      <w:jc w:val="center"/>
    </w:pPr>
    <w:rPr>
      <w:rFonts w:ascii="Arial" w:hAnsi="Arial"/>
      <w:b/>
      <w:sz w:val="24"/>
      <w:szCs w:val="24"/>
      <w:lang w:eastAsia="en-US"/>
    </w:rPr>
  </w:style>
  <w:style w:type="character" w:customStyle="1" w:styleId="SinespaciadoCar">
    <w:name w:val="Sin espaciado Car"/>
    <w:link w:val="Sinespaciado"/>
    <w:uiPriority w:val="1"/>
    <w:rsid w:val="009107E7"/>
    <w:rPr>
      <w:rFonts w:ascii="Arial" w:hAnsi="Arial"/>
      <w:b/>
      <w:sz w:val="24"/>
      <w:szCs w:val="24"/>
      <w:lang w:eastAsia="en-US"/>
    </w:rPr>
  </w:style>
  <w:style w:type="character" w:customStyle="1" w:styleId="PrrafodelistaCar">
    <w:name w:val="Párrafo de lista Car"/>
    <w:aliases w:val="titulo 3 Car,List Paragraph Car,Párrafo de lista3 Car,Bullet List Car,FooterText Car,numbered Car,List Paragraph1 Car,Paragraphe de liste1 Car,lp1 Car,Lista multicolor - Énfasis 11 Car,Lista vistosa - Énfasis 11 Car,Bullets Car"/>
    <w:link w:val="Prrafodelista"/>
    <w:uiPriority w:val="34"/>
    <w:rsid w:val="009107E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3C6A-345C-43FE-B292-B207A989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ARQUITECTO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MAURICIO MORENO RAMIREZ</dc:creator>
  <cp:keywords/>
  <cp:lastModifiedBy>SIG</cp:lastModifiedBy>
  <cp:revision>14</cp:revision>
  <cp:lastPrinted>2013-05-27T17:12:00Z</cp:lastPrinted>
  <dcterms:created xsi:type="dcterms:W3CDTF">2021-12-22T19:10:00Z</dcterms:created>
  <dcterms:modified xsi:type="dcterms:W3CDTF">2023-05-19T20:30:00Z</dcterms:modified>
</cp:coreProperties>
</file>