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64D194" w14:textId="77777777" w:rsidR="00047034" w:rsidRDefault="00047034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982B34" w14:textId="77777777" w:rsidR="00674F1E" w:rsidRPr="00674F1E" w:rsidRDefault="002A6F6A" w:rsidP="00674F1E">
      <w:pPr>
        <w:jc w:val="both"/>
        <w:rPr>
          <w:rFonts w:ascii="Times New Roman" w:hAnsi="Times New Roman" w:cs="Times New Roman"/>
          <w:sz w:val="22"/>
          <w:szCs w:val="22"/>
        </w:rPr>
      </w:pPr>
      <w:r w:rsidRPr="00674F1E">
        <w:rPr>
          <w:rFonts w:ascii="Times New Roman" w:hAnsi="Times New Roman" w:cs="Times New Roman"/>
          <w:sz w:val="22"/>
          <w:szCs w:val="22"/>
        </w:rPr>
        <w:t>XXXXXXXXXXXXX</w:t>
      </w:r>
    </w:p>
    <w:p w14:paraId="67BE2BC0" w14:textId="77777777" w:rsidR="00EF7DF5" w:rsidRDefault="00EF7DF5" w:rsidP="00674F1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5A157FE" w14:textId="77777777" w:rsidR="00EF7DF5" w:rsidRDefault="00EF7DF5" w:rsidP="00674F1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B96CB0" w14:textId="77777777" w:rsidR="00674F1E" w:rsidRPr="00674F1E" w:rsidRDefault="00674F1E" w:rsidP="00674F1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4F1E">
        <w:rPr>
          <w:rFonts w:ascii="Times New Roman" w:hAnsi="Times New Roman" w:cs="Times New Roman"/>
          <w:b/>
          <w:sz w:val="22"/>
          <w:szCs w:val="22"/>
        </w:rPr>
        <w:t>MEMORANDO</w:t>
      </w:r>
    </w:p>
    <w:p w14:paraId="798B655D" w14:textId="77777777" w:rsidR="00EF7DF5" w:rsidRDefault="00EF7DF5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BCA149" w14:textId="77777777" w:rsidR="00EF7DF5" w:rsidRPr="00674F1E" w:rsidRDefault="00EF7DF5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845B24" w14:textId="77777777" w:rsidR="00674F1E" w:rsidRPr="00674F1E" w:rsidRDefault="00674F1E" w:rsidP="00674F1E">
      <w:pPr>
        <w:jc w:val="both"/>
        <w:rPr>
          <w:rFonts w:ascii="Times New Roman" w:hAnsi="Times New Roman" w:cs="Times New Roman"/>
          <w:sz w:val="22"/>
          <w:szCs w:val="22"/>
        </w:rPr>
      </w:pPr>
      <w:r w:rsidRPr="002A6F6A">
        <w:rPr>
          <w:rFonts w:ascii="Times New Roman" w:hAnsi="Times New Roman" w:cs="Times New Roman"/>
          <w:b/>
          <w:sz w:val="22"/>
          <w:szCs w:val="22"/>
        </w:rPr>
        <w:t>PARA: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2A6F6A">
        <w:rPr>
          <w:rFonts w:ascii="Times New Roman" w:hAnsi="Times New Roman" w:cs="Times New Roman"/>
          <w:b/>
          <w:sz w:val="22"/>
          <w:szCs w:val="22"/>
        </w:rPr>
        <w:t>XXXXXXXXXXXXXXXX</w:t>
      </w:r>
    </w:p>
    <w:p w14:paraId="3EA94407" w14:textId="27979FFF" w:rsidR="00674F1E" w:rsidRPr="00674F1E" w:rsidRDefault="00740163" w:rsidP="00674F1E">
      <w:pPr>
        <w:ind w:left="56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Jefe Oficina </w:t>
      </w:r>
      <w:r w:rsidR="00DD0ED6">
        <w:rPr>
          <w:rFonts w:ascii="Times New Roman" w:hAnsi="Times New Roman" w:cs="Times New Roman"/>
          <w:sz w:val="22"/>
          <w:szCs w:val="22"/>
        </w:rPr>
        <w:t>División</w:t>
      </w:r>
      <w:r>
        <w:rPr>
          <w:rFonts w:ascii="Times New Roman" w:hAnsi="Times New Roman" w:cs="Times New Roman"/>
          <w:sz w:val="22"/>
          <w:szCs w:val="22"/>
        </w:rPr>
        <w:t xml:space="preserve"> Servicios Administrativos </w:t>
      </w:r>
    </w:p>
    <w:p w14:paraId="7EA3931C" w14:textId="77777777" w:rsidR="00674F1E" w:rsidRPr="00674F1E" w:rsidRDefault="00674F1E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4F9FD1" w14:textId="77777777" w:rsidR="00674F1E" w:rsidRPr="00674F1E" w:rsidRDefault="00674F1E" w:rsidP="00674F1E">
      <w:pPr>
        <w:jc w:val="both"/>
        <w:rPr>
          <w:rFonts w:ascii="Times New Roman" w:hAnsi="Times New Roman" w:cs="Times New Roman"/>
          <w:sz w:val="22"/>
          <w:szCs w:val="22"/>
        </w:rPr>
      </w:pPr>
      <w:r w:rsidRPr="002A6F6A">
        <w:rPr>
          <w:rFonts w:ascii="Times New Roman" w:hAnsi="Times New Roman" w:cs="Times New Roman"/>
          <w:b/>
          <w:sz w:val="22"/>
          <w:szCs w:val="22"/>
        </w:rPr>
        <w:t>DE: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74F1E">
        <w:rPr>
          <w:rFonts w:ascii="Times New Roman" w:hAnsi="Times New Roman" w:cs="Times New Roman"/>
          <w:sz w:val="22"/>
          <w:szCs w:val="22"/>
        </w:rPr>
        <w:t xml:space="preserve">Secretaría Académica </w:t>
      </w:r>
    </w:p>
    <w:p w14:paraId="5DB2FE80" w14:textId="77777777" w:rsidR="00674F1E" w:rsidRPr="00674F1E" w:rsidRDefault="00674F1E" w:rsidP="00674F1E">
      <w:pPr>
        <w:ind w:left="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4F1E">
        <w:rPr>
          <w:rFonts w:ascii="Times New Roman" w:hAnsi="Times New Roman" w:cs="Times New Roman"/>
          <w:sz w:val="22"/>
          <w:szCs w:val="22"/>
        </w:rPr>
        <w:t>Facultad XXXXXXXXXXXXXXXXXX</w:t>
      </w:r>
    </w:p>
    <w:p w14:paraId="36DA4BB8" w14:textId="77777777" w:rsidR="00674F1E" w:rsidRPr="00674F1E" w:rsidRDefault="00674F1E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9795CD" w14:textId="77777777" w:rsidR="00674F1E" w:rsidRPr="00674F1E" w:rsidRDefault="00674F1E" w:rsidP="00674F1E">
      <w:pPr>
        <w:jc w:val="both"/>
        <w:rPr>
          <w:rFonts w:ascii="Times New Roman" w:hAnsi="Times New Roman" w:cs="Times New Roman"/>
          <w:sz w:val="22"/>
          <w:szCs w:val="22"/>
        </w:rPr>
      </w:pPr>
      <w:r w:rsidRPr="002A6F6A">
        <w:rPr>
          <w:rFonts w:ascii="Times New Roman" w:hAnsi="Times New Roman" w:cs="Times New Roman"/>
          <w:b/>
          <w:sz w:val="22"/>
          <w:szCs w:val="22"/>
        </w:rPr>
        <w:t>FECHA:</w:t>
      </w:r>
      <w:r>
        <w:rPr>
          <w:rFonts w:ascii="Times New Roman" w:hAnsi="Times New Roman" w:cs="Times New Roman"/>
          <w:sz w:val="22"/>
          <w:szCs w:val="22"/>
        </w:rPr>
        <w:tab/>
      </w:r>
      <w:r w:rsidRPr="00674F1E">
        <w:rPr>
          <w:rFonts w:ascii="Times New Roman" w:hAnsi="Times New Roman" w:cs="Times New Roman"/>
          <w:sz w:val="22"/>
          <w:szCs w:val="22"/>
        </w:rPr>
        <w:t>Villavicencio, XXXX de XXXXX de 20</w:t>
      </w:r>
      <w:r w:rsidR="00DE060E">
        <w:rPr>
          <w:rFonts w:ascii="Times New Roman" w:hAnsi="Times New Roman" w:cs="Times New Roman"/>
          <w:sz w:val="22"/>
          <w:szCs w:val="22"/>
        </w:rPr>
        <w:t>2X</w:t>
      </w:r>
    </w:p>
    <w:p w14:paraId="255AD003" w14:textId="77777777" w:rsidR="00674F1E" w:rsidRPr="00674F1E" w:rsidRDefault="00674F1E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EAC45B" w14:textId="77777777" w:rsidR="00674F1E" w:rsidRPr="00674F1E" w:rsidRDefault="00674F1E" w:rsidP="00674F1E">
      <w:pPr>
        <w:jc w:val="both"/>
        <w:rPr>
          <w:rFonts w:ascii="Times New Roman" w:hAnsi="Times New Roman" w:cs="Times New Roman"/>
          <w:sz w:val="22"/>
          <w:szCs w:val="22"/>
        </w:rPr>
      </w:pPr>
      <w:r w:rsidRPr="002A6F6A">
        <w:rPr>
          <w:rFonts w:ascii="Times New Roman" w:hAnsi="Times New Roman" w:cs="Times New Roman"/>
          <w:b/>
          <w:sz w:val="22"/>
          <w:szCs w:val="22"/>
        </w:rPr>
        <w:t>ASUNTO:</w:t>
      </w:r>
      <w:r>
        <w:rPr>
          <w:rFonts w:ascii="Times New Roman" w:hAnsi="Times New Roman" w:cs="Times New Roman"/>
          <w:sz w:val="22"/>
          <w:szCs w:val="22"/>
        </w:rPr>
        <w:tab/>
      </w:r>
      <w:r w:rsidRPr="00674F1E">
        <w:rPr>
          <w:rFonts w:ascii="Times New Roman" w:hAnsi="Times New Roman" w:cs="Times New Roman"/>
          <w:sz w:val="22"/>
          <w:szCs w:val="22"/>
        </w:rPr>
        <w:t xml:space="preserve">Solicitud </w:t>
      </w:r>
      <w:r w:rsidR="002A6F6A">
        <w:rPr>
          <w:rFonts w:ascii="Times New Roman" w:hAnsi="Times New Roman" w:cs="Times New Roman"/>
          <w:sz w:val="22"/>
          <w:szCs w:val="22"/>
        </w:rPr>
        <w:t>Profesor</w:t>
      </w:r>
      <w:r w:rsidRPr="00674F1E">
        <w:rPr>
          <w:rFonts w:ascii="Times New Roman" w:hAnsi="Times New Roman" w:cs="Times New Roman"/>
          <w:sz w:val="22"/>
          <w:szCs w:val="22"/>
        </w:rPr>
        <w:t xml:space="preserve">, XXXXXXXX, catedrático </w:t>
      </w:r>
      <w:r w:rsidR="002A6F6A">
        <w:rPr>
          <w:rFonts w:ascii="Times New Roman" w:hAnsi="Times New Roman" w:cs="Times New Roman"/>
          <w:sz w:val="22"/>
          <w:szCs w:val="22"/>
        </w:rPr>
        <w:t>nuevo</w:t>
      </w:r>
    </w:p>
    <w:p w14:paraId="747B928C" w14:textId="77777777" w:rsidR="00674F1E" w:rsidRDefault="00674F1E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B20D9B" w14:textId="77777777" w:rsidR="00EF7DF5" w:rsidRDefault="00EF7DF5" w:rsidP="002A6F6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C0B9D1" w14:textId="77777777" w:rsidR="002A6F6A" w:rsidRPr="002A6F6A" w:rsidRDefault="002A6F6A" w:rsidP="002A6F6A">
      <w:pPr>
        <w:jc w:val="both"/>
        <w:rPr>
          <w:rFonts w:ascii="Times New Roman" w:hAnsi="Times New Roman" w:cs="Times New Roman"/>
          <w:sz w:val="22"/>
          <w:szCs w:val="22"/>
        </w:rPr>
      </w:pPr>
      <w:r w:rsidRPr="002A6F6A">
        <w:rPr>
          <w:rFonts w:ascii="Times New Roman" w:hAnsi="Times New Roman" w:cs="Times New Roman"/>
          <w:sz w:val="22"/>
          <w:szCs w:val="22"/>
        </w:rPr>
        <w:t>Cordial saludo:</w:t>
      </w:r>
    </w:p>
    <w:p w14:paraId="1CA55DD8" w14:textId="77777777" w:rsidR="002A6F6A" w:rsidRPr="002A6F6A" w:rsidRDefault="002A6F6A" w:rsidP="002A6F6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DD62A1" w14:textId="77777777" w:rsidR="00331029" w:rsidRDefault="00331029" w:rsidP="00331029">
      <w:pPr>
        <w:jc w:val="both"/>
        <w:rPr>
          <w:rFonts w:ascii="Times New Roman" w:hAnsi="Times New Roman" w:cs="Times New Roman"/>
          <w:sz w:val="22"/>
          <w:szCs w:val="22"/>
          <w:lang w:val="es-CO"/>
        </w:rPr>
      </w:pPr>
      <w:r w:rsidRPr="00331029">
        <w:rPr>
          <w:rFonts w:ascii="Times New Roman" w:hAnsi="Times New Roman" w:cs="Times New Roman"/>
          <w:sz w:val="22"/>
          <w:szCs w:val="22"/>
          <w:lang w:val="es-CO"/>
        </w:rPr>
        <w:t xml:space="preserve">En cumplimiento de la planeación académica (asignación de responsabilidades a profesores de planta, ocasionales y catedráticos disponibles, revisión de perfiles en el Banco de Datos y realización de convocatorias), y de acuerdo con lo establecido en el parágrafo 1 del artículo 59 del Acuerdo Superior N.º 013 de 2014, me permito informar que el Consejo de Facultad de Ciencias XXXXXX, en Sesión Extraordinaria N.º XXX del XXX de 20XX, </w:t>
      </w:r>
      <w:r w:rsidRPr="00331029">
        <w:rPr>
          <w:rFonts w:ascii="Times New Roman" w:hAnsi="Times New Roman" w:cs="Times New Roman"/>
          <w:b/>
          <w:bCs/>
          <w:sz w:val="22"/>
          <w:szCs w:val="22"/>
          <w:lang w:val="es-CO"/>
        </w:rPr>
        <w:t>avaló la solicitud presentada por el Director(a) de la Escuela/Departamento/Instituto XXX</w:t>
      </w:r>
      <w:r w:rsidRPr="00331029">
        <w:rPr>
          <w:rFonts w:ascii="Times New Roman" w:hAnsi="Times New Roman" w:cs="Times New Roman"/>
          <w:sz w:val="22"/>
          <w:szCs w:val="22"/>
          <w:lang w:val="es-CO"/>
        </w:rPr>
        <w:t>.</w:t>
      </w:r>
    </w:p>
    <w:p w14:paraId="753DD058" w14:textId="77777777" w:rsidR="00331029" w:rsidRPr="00331029" w:rsidRDefault="00331029" w:rsidP="00331029">
      <w:pPr>
        <w:jc w:val="both"/>
        <w:rPr>
          <w:rFonts w:ascii="Times New Roman" w:hAnsi="Times New Roman" w:cs="Times New Roman"/>
          <w:sz w:val="22"/>
          <w:szCs w:val="22"/>
          <w:lang w:val="es-CO"/>
        </w:rPr>
      </w:pPr>
    </w:p>
    <w:p w14:paraId="301D6C3E" w14:textId="77777777" w:rsidR="00331029" w:rsidRPr="00331029" w:rsidRDefault="00331029" w:rsidP="00331029">
      <w:pPr>
        <w:jc w:val="both"/>
        <w:rPr>
          <w:rFonts w:ascii="Times New Roman" w:hAnsi="Times New Roman" w:cs="Times New Roman"/>
          <w:sz w:val="22"/>
          <w:szCs w:val="22"/>
          <w:lang w:val="es-CO"/>
        </w:rPr>
      </w:pPr>
      <w:r w:rsidRPr="00331029">
        <w:rPr>
          <w:rFonts w:ascii="Times New Roman" w:hAnsi="Times New Roman" w:cs="Times New Roman"/>
          <w:sz w:val="22"/>
          <w:szCs w:val="22"/>
          <w:lang w:val="es-CO"/>
        </w:rPr>
        <w:t xml:space="preserve">Una vez verificada la hoja de vida del profesional </w:t>
      </w:r>
      <w:r w:rsidRPr="00331029">
        <w:rPr>
          <w:rFonts w:ascii="Times New Roman" w:hAnsi="Times New Roman" w:cs="Times New Roman"/>
          <w:b/>
          <w:bCs/>
          <w:sz w:val="22"/>
          <w:szCs w:val="22"/>
          <w:lang w:val="es-CO"/>
        </w:rPr>
        <w:t>XXXXXXXXXXXXXXXXXXXXXXX</w:t>
      </w:r>
      <w:r w:rsidRPr="00331029">
        <w:rPr>
          <w:rFonts w:ascii="Times New Roman" w:hAnsi="Times New Roman" w:cs="Times New Roman"/>
          <w:sz w:val="22"/>
          <w:szCs w:val="22"/>
          <w:lang w:val="es-CO"/>
        </w:rPr>
        <w:t xml:space="preserve">, y constatado que cumple con el perfil requerido para el área de conocimiento correspondiente (Anexar perfil específico), se aprueba su vinculación como </w:t>
      </w:r>
      <w:r w:rsidRPr="00331029">
        <w:rPr>
          <w:rFonts w:ascii="Times New Roman" w:hAnsi="Times New Roman" w:cs="Times New Roman"/>
          <w:b/>
          <w:bCs/>
          <w:sz w:val="22"/>
          <w:szCs w:val="22"/>
          <w:lang w:val="es-CO"/>
        </w:rPr>
        <w:t>docente por hora cátedra</w:t>
      </w:r>
      <w:r w:rsidRPr="00331029">
        <w:rPr>
          <w:rFonts w:ascii="Times New Roman" w:hAnsi="Times New Roman" w:cs="Times New Roman"/>
          <w:sz w:val="22"/>
          <w:szCs w:val="22"/>
          <w:lang w:val="es-CO"/>
        </w:rPr>
        <w:t xml:space="preserve"> para el desarrollo del curso </w:t>
      </w:r>
      <w:r w:rsidRPr="00331029">
        <w:rPr>
          <w:rFonts w:ascii="Times New Roman" w:hAnsi="Times New Roman" w:cs="Times New Roman"/>
          <w:b/>
          <w:bCs/>
          <w:sz w:val="22"/>
          <w:szCs w:val="22"/>
          <w:lang w:val="es-CO"/>
        </w:rPr>
        <w:t>XXX</w:t>
      </w:r>
      <w:r w:rsidRPr="00331029">
        <w:rPr>
          <w:rFonts w:ascii="Times New Roman" w:hAnsi="Times New Roman" w:cs="Times New Roman"/>
          <w:sz w:val="22"/>
          <w:szCs w:val="22"/>
          <w:lang w:val="es-CO"/>
        </w:rPr>
        <w:t xml:space="preserve"> del Programa </w:t>
      </w:r>
      <w:r w:rsidRPr="00331029">
        <w:rPr>
          <w:rFonts w:ascii="Times New Roman" w:hAnsi="Times New Roman" w:cs="Times New Roman"/>
          <w:b/>
          <w:bCs/>
          <w:sz w:val="22"/>
          <w:szCs w:val="22"/>
          <w:lang w:val="es-CO"/>
        </w:rPr>
        <w:t>XXX</w:t>
      </w:r>
      <w:r w:rsidRPr="00331029">
        <w:rPr>
          <w:rFonts w:ascii="Times New Roman" w:hAnsi="Times New Roman" w:cs="Times New Roman"/>
          <w:sz w:val="22"/>
          <w:szCs w:val="22"/>
          <w:lang w:val="es-CO"/>
        </w:rPr>
        <w:t>, adscrito a la Escuela XXX de la Facultad de Ciencias XXXX, según la siguiente información:</w:t>
      </w:r>
    </w:p>
    <w:p w14:paraId="25A01908" w14:textId="77777777" w:rsidR="00674F1E" w:rsidRPr="00331029" w:rsidRDefault="00674F1E" w:rsidP="00674F1E">
      <w:pPr>
        <w:jc w:val="both"/>
        <w:rPr>
          <w:rFonts w:ascii="Times New Roman" w:hAnsi="Times New Roman" w:cs="Times New Roman"/>
          <w:sz w:val="22"/>
          <w:szCs w:val="22"/>
          <w:lang w:val="es-CO"/>
        </w:rPr>
      </w:pPr>
    </w:p>
    <w:p w14:paraId="65465B52" w14:textId="7524B2D3" w:rsidR="00674F1E" w:rsidRDefault="00D6075C" w:rsidP="00B65C51">
      <w:pPr>
        <w:numPr>
          <w:ilvl w:val="0"/>
          <w:numId w:val="44"/>
        </w:numPr>
        <w:spacing w:line="1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5E58BA">
        <w:rPr>
          <w:rFonts w:ascii="Times New Roman" w:hAnsi="Times New Roman" w:cs="Times New Roman"/>
          <w:sz w:val="22"/>
          <w:szCs w:val="22"/>
        </w:rPr>
        <w:t>C</w:t>
      </w:r>
      <w:r w:rsidR="00674F1E" w:rsidRPr="005E58BA">
        <w:rPr>
          <w:rFonts w:ascii="Times New Roman" w:hAnsi="Times New Roman" w:cs="Times New Roman"/>
          <w:sz w:val="22"/>
          <w:szCs w:val="22"/>
        </w:rPr>
        <w:t xml:space="preserve">urso como cátedra que asumirá el (la) docente es </w:t>
      </w:r>
    </w:p>
    <w:p w14:paraId="1BED4BEE" w14:textId="77777777" w:rsidR="005E58BA" w:rsidRPr="005E58BA" w:rsidRDefault="005E58BA" w:rsidP="005E58BA">
      <w:pPr>
        <w:spacing w:line="140" w:lineRule="exac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Ind w:w="6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32"/>
        <w:gridCol w:w="1557"/>
        <w:gridCol w:w="618"/>
        <w:gridCol w:w="665"/>
        <w:gridCol w:w="530"/>
        <w:gridCol w:w="530"/>
        <w:gridCol w:w="659"/>
        <w:gridCol w:w="660"/>
        <w:gridCol w:w="660"/>
        <w:gridCol w:w="348"/>
        <w:gridCol w:w="582"/>
        <w:gridCol w:w="596"/>
        <w:gridCol w:w="758"/>
      </w:tblGrid>
      <w:tr w:rsidR="00282F1F" w:rsidRPr="00282F1F" w14:paraId="64ADEF7E" w14:textId="77777777" w:rsidTr="00005835">
        <w:trPr>
          <w:trHeight w:val="20"/>
          <w:tblHeader/>
        </w:trPr>
        <w:tc>
          <w:tcPr>
            <w:tcW w:w="1336" w:type="dxa"/>
            <w:noWrap/>
            <w:tcMar>
              <w:top w:w="28" w:type="dxa"/>
              <w:bottom w:w="28" w:type="dxa"/>
            </w:tcMar>
            <w:vAlign w:val="center"/>
            <w:hideMark/>
          </w:tcPr>
          <w:p w14:paraId="572A491B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2F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Programa</w:t>
            </w:r>
          </w:p>
        </w:tc>
        <w:tc>
          <w:tcPr>
            <w:tcW w:w="1691" w:type="dxa"/>
            <w:noWrap/>
            <w:tcMar>
              <w:top w:w="28" w:type="dxa"/>
              <w:bottom w:w="28" w:type="dxa"/>
            </w:tcMar>
            <w:vAlign w:val="center"/>
            <w:hideMark/>
          </w:tcPr>
          <w:p w14:paraId="0C43755E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2F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Curso</w:t>
            </w:r>
          </w:p>
        </w:tc>
        <w:tc>
          <w:tcPr>
            <w:tcW w:w="663" w:type="dxa"/>
            <w:tcMar>
              <w:top w:w="28" w:type="dxa"/>
              <w:bottom w:w="28" w:type="dxa"/>
            </w:tcMar>
            <w:vAlign w:val="center"/>
          </w:tcPr>
          <w:p w14:paraId="12FA417C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2F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715" w:type="dxa"/>
            <w:tcMar>
              <w:top w:w="28" w:type="dxa"/>
              <w:bottom w:w="28" w:type="dxa"/>
            </w:tcMar>
            <w:vAlign w:val="center"/>
            <w:hideMark/>
          </w:tcPr>
          <w:p w14:paraId="25AEFD94" w14:textId="77777777" w:rsidR="00282F1F" w:rsidRPr="00282F1F" w:rsidRDefault="00282F1F" w:rsidP="008A741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2F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Semestre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42CDD7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2F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Tipo</w:t>
            </w:r>
          </w:p>
        </w:tc>
        <w:tc>
          <w:tcPr>
            <w:tcW w:w="567" w:type="dxa"/>
            <w:noWrap/>
            <w:tcMar>
              <w:top w:w="28" w:type="dxa"/>
              <w:bottom w:w="28" w:type="dxa"/>
            </w:tcMar>
            <w:vAlign w:val="center"/>
            <w:hideMark/>
          </w:tcPr>
          <w:p w14:paraId="2EDF77FD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2F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Área</w:t>
            </w:r>
          </w:p>
        </w:tc>
        <w:tc>
          <w:tcPr>
            <w:tcW w:w="708" w:type="dxa"/>
            <w:noWrap/>
            <w:tcMar>
              <w:top w:w="28" w:type="dxa"/>
              <w:bottom w:w="28" w:type="dxa"/>
            </w:tcMar>
            <w:vAlign w:val="center"/>
            <w:hideMark/>
          </w:tcPr>
          <w:p w14:paraId="4E0AF84E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2F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Créditos o Horas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E4A88C" w14:textId="77777777" w:rsidR="00282F1F" w:rsidRPr="003F7077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</w:pPr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Relación</w:t>
            </w:r>
          </w:p>
          <w:p w14:paraId="0022BF08" w14:textId="77777777" w:rsidR="00282F1F" w:rsidRPr="003F7077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</w:pPr>
            <w:proofErr w:type="spellStart"/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6"/>
              </w:rPr>
              <w:t>t.d:</w:t>
            </w:r>
            <w:proofErr w:type="gramStart"/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6"/>
              </w:rPr>
              <w:t>t.i</w:t>
            </w:r>
            <w:proofErr w:type="spellEnd"/>
            <w:proofErr w:type="gramEnd"/>
          </w:p>
        </w:tc>
        <w:tc>
          <w:tcPr>
            <w:tcW w:w="709" w:type="dxa"/>
            <w:noWrap/>
            <w:tcMar>
              <w:top w:w="28" w:type="dxa"/>
              <w:bottom w:w="28" w:type="dxa"/>
            </w:tcMar>
            <w:vAlign w:val="center"/>
          </w:tcPr>
          <w:p w14:paraId="500743E9" w14:textId="77777777" w:rsidR="00282F1F" w:rsidRPr="003F7077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</w:pPr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Grupo No.</w:t>
            </w:r>
          </w:p>
        </w:tc>
        <w:tc>
          <w:tcPr>
            <w:tcW w:w="368" w:type="dxa"/>
            <w:tcMar>
              <w:top w:w="28" w:type="dxa"/>
              <w:bottom w:w="28" w:type="dxa"/>
            </w:tcMar>
            <w:vAlign w:val="center"/>
          </w:tcPr>
          <w:p w14:paraId="41C52FB7" w14:textId="77777777" w:rsidR="00282F1F" w:rsidRPr="003F7077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</w:pPr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c. e.</w:t>
            </w:r>
          </w:p>
        </w:tc>
        <w:tc>
          <w:tcPr>
            <w:tcW w:w="624" w:type="dxa"/>
            <w:noWrap/>
            <w:tcMar>
              <w:top w:w="28" w:type="dxa"/>
              <w:bottom w:w="28" w:type="dxa"/>
            </w:tcMar>
            <w:vAlign w:val="center"/>
          </w:tcPr>
          <w:p w14:paraId="44C46130" w14:textId="77777777" w:rsidR="00282F1F" w:rsidRPr="003F7077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</w:pPr>
            <w:proofErr w:type="spellStart"/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h.d</w:t>
            </w:r>
            <w:proofErr w:type="spellEnd"/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 Semana</w:t>
            </w:r>
          </w:p>
        </w:tc>
        <w:tc>
          <w:tcPr>
            <w:tcW w:w="639" w:type="dxa"/>
            <w:tcMar>
              <w:top w:w="28" w:type="dxa"/>
              <w:bottom w:w="28" w:type="dxa"/>
            </w:tcMar>
            <w:vAlign w:val="center"/>
          </w:tcPr>
          <w:p w14:paraId="3CD142E2" w14:textId="77777777" w:rsidR="00282F1F" w:rsidRPr="003F7077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</w:pPr>
            <w:proofErr w:type="spellStart"/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h.t</w:t>
            </w:r>
            <w:proofErr w:type="spellEnd"/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. Semana</w:t>
            </w:r>
          </w:p>
        </w:tc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14:paraId="42FFA6C7" w14:textId="77777777" w:rsidR="00282F1F" w:rsidRPr="003F7077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</w:pPr>
            <w:proofErr w:type="spellStart"/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h.c</w:t>
            </w:r>
            <w:proofErr w:type="spellEnd"/>
            <w:r w:rsidRPr="003F7077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 semestre</w:t>
            </w:r>
          </w:p>
        </w:tc>
      </w:tr>
      <w:tr w:rsidR="00282F1F" w:rsidRPr="00282F1F" w14:paraId="70A469FD" w14:textId="77777777" w:rsidTr="00005835">
        <w:trPr>
          <w:trHeight w:val="20"/>
        </w:trPr>
        <w:tc>
          <w:tcPr>
            <w:tcW w:w="1336" w:type="dxa"/>
            <w:tcMar>
              <w:top w:w="28" w:type="dxa"/>
              <w:bottom w:w="28" w:type="dxa"/>
            </w:tcMar>
            <w:vAlign w:val="center"/>
            <w:hideMark/>
          </w:tcPr>
          <w:p w14:paraId="7FC98E62" w14:textId="77777777" w:rsidR="00282F1F" w:rsidRPr="00282F1F" w:rsidRDefault="00282F1F" w:rsidP="00A31889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91" w:type="dxa"/>
            <w:tcMar>
              <w:top w:w="28" w:type="dxa"/>
              <w:bottom w:w="28" w:type="dxa"/>
            </w:tcMar>
            <w:vAlign w:val="center"/>
            <w:hideMark/>
          </w:tcPr>
          <w:p w14:paraId="72684F18" w14:textId="77777777" w:rsidR="00282F1F" w:rsidRPr="00282F1F" w:rsidRDefault="00282F1F" w:rsidP="00A31889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3" w:type="dxa"/>
            <w:tcMar>
              <w:top w:w="28" w:type="dxa"/>
              <w:bottom w:w="28" w:type="dxa"/>
            </w:tcMar>
            <w:vAlign w:val="center"/>
          </w:tcPr>
          <w:p w14:paraId="26AF318C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  <w:vAlign w:val="center"/>
            <w:hideMark/>
          </w:tcPr>
          <w:p w14:paraId="2A0C9C01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C9AB87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noWrap/>
            <w:tcMar>
              <w:top w:w="28" w:type="dxa"/>
              <w:bottom w:w="28" w:type="dxa"/>
            </w:tcMar>
            <w:vAlign w:val="center"/>
            <w:hideMark/>
          </w:tcPr>
          <w:p w14:paraId="13C639BB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noWrap/>
            <w:tcMar>
              <w:top w:w="28" w:type="dxa"/>
              <w:bottom w:w="28" w:type="dxa"/>
            </w:tcMar>
            <w:vAlign w:val="center"/>
            <w:hideMark/>
          </w:tcPr>
          <w:p w14:paraId="36A16CB0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noWrap/>
            <w:tcMar>
              <w:top w:w="28" w:type="dxa"/>
              <w:bottom w:w="28" w:type="dxa"/>
            </w:tcMar>
            <w:vAlign w:val="center"/>
          </w:tcPr>
          <w:p w14:paraId="69D366CA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noWrap/>
            <w:tcMar>
              <w:top w:w="28" w:type="dxa"/>
              <w:bottom w:w="28" w:type="dxa"/>
            </w:tcMar>
            <w:vAlign w:val="center"/>
          </w:tcPr>
          <w:p w14:paraId="6E1B3ED4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68" w:type="dxa"/>
            <w:noWrap/>
            <w:tcMar>
              <w:top w:w="28" w:type="dxa"/>
              <w:bottom w:w="28" w:type="dxa"/>
            </w:tcMar>
            <w:vAlign w:val="center"/>
          </w:tcPr>
          <w:p w14:paraId="264636FD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24" w:type="dxa"/>
            <w:noWrap/>
            <w:tcMar>
              <w:top w:w="28" w:type="dxa"/>
              <w:bottom w:w="28" w:type="dxa"/>
            </w:tcMar>
            <w:vAlign w:val="center"/>
          </w:tcPr>
          <w:p w14:paraId="6EB85802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9" w:type="dxa"/>
            <w:noWrap/>
            <w:tcMar>
              <w:top w:w="28" w:type="dxa"/>
              <w:bottom w:w="28" w:type="dxa"/>
            </w:tcMar>
            <w:vAlign w:val="center"/>
          </w:tcPr>
          <w:p w14:paraId="3115253C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17" w:type="dxa"/>
            <w:noWrap/>
            <w:tcMar>
              <w:top w:w="28" w:type="dxa"/>
              <w:bottom w:w="28" w:type="dxa"/>
            </w:tcMar>
            <w:vAlign w:val="center"/>
          </w:tcPr>
          <w:p w14:paraId="134246D7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282F1F">
              <w:rPr>
                <w:rFonts w:ascii="Times New Roman" w:hAnsi="Times New Roman" w:cs="Times New Roman"/>
                <w:sz w:val="14"/>
              </w:rPr>
              <w:t>0</w:t>
            </w:r>
          </w:p>
        </w:tc>
      </w:tr>
      <w:tr w:rsidR="00282F1F" w:rsidRPr="00282F1F" w14:paraId="3572F673" w14:textId="77777777" w:rsidTr="00005835">
        <w:trPr>
          <w:trHeight w:val="20"/>
        </w:trPr>
        <w:tc>
          <w:tcPr>
            <w:tcW w:w="1336" w:type="dxa"/>
            <w:tcMar>
              <w:top w:w="28" w:type="dxa"/>
              <w:bottom w:w="28" w:type="dxa"/>
            </w:tcMar>
            <w:vAlign w:val="center"/>
            <w:hideMark/>
          </w:tcPr>
          <w:p w14:paraId="6E82FE7A" w14:textId="77777777" w:rsidR="00282F1F" w:rsidRPr="00282F1F" w:rsidRDefault="00282F1F" w:rsidP="00A31889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91" w:type="dxa"/>
            <w:tcMar>
              <w:top w:w="28" w:type="dxa"/>
              <w:bottom w:w="28" w:type="dxa"/>
            </w:tcMar>
            <w:vAlign w:val="center"/>
            <w:hideMark/>
          </w:tcPr>
          <w:p w14:paraId="326979FE" w14:textId="77777777" w:rsidR="00282F1F" w:rsidRPr="00282F1F" w:rsidRDefault="00282F1F" w:rsidP="00A31889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3" w:type="dxa"/>
            <w:tcMar>
              <w:top w:w="28" w:type="dxa"/>
              <w:bottom w:w="28" w:type="dxa"/>
            </w:tcMar>
            <w:vAlign w:val="center"/>
          </w:tcPr>
          <w:p w14:paraId="1379DFDD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  <w:vAlign w:val="center"/>
            <w:hideMark/>
          </w:tcPr>
          <w:p w14:paraId="458DEBEA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0A0468C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noWrap/>
            <w:tcMar>
              <w:top w:w="28" w:type="dxa"/>
              <w:bottom w:w="28" w:type="dxa"/>
            </w:tcMar>
            <w:vAlign w:val="center"/>
            <w:hideMark/>
          </w:tcPr>
          <w:p w14:paraId="4FBF6132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noWrap/>
            <w:tcMar>
              <w:top w:w="28" w:type="dxa"/>
              <w:bottom w:w="28" w:type="dxa"/>
            </w:tcMar>
            <w:vAlign w:val="center"/>
            <w:hideMark/>
          </w:tcPr>
          <w:p w14:paraId="7C008A36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noWrap/>
            <w:tcMar>
              <w:top w:w="28" w:type="dxa"/>
              <w:bottom w:w="28" w:type="dxa"/>
            </w:tcMar>
            <w:vAlign w:val="center"/>
          </w:tcPr>
          <w:p w14:paraId="3BC32BA9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noWrap/>
            <w:tcMar>
              <w:top w:w="28" w:type="dxa"/>
              <w:bottom w:w="28" w:type="dxa"/>
            </w:tcMar>
            <w:vAlign w:val="center"/>
          </w:tcPr>
          <w:p w14:paraId="496EB78E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68" w:type="dxa"/>
            <w:noWrap/>
            <w:tcMar>
              <w:top w:w="28" w:type="dxa"/>
              <w:bottom w:w="28" w:type="dxa"/>
            </w:tcMar>
            <w:vAlign w:val="center"/>
          </w:tcPr>
          <w:p w14:paraId="37848F2A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24" w:type="dxa"/>
            <w:noWrap/>
            <w:tcMar>
              <w:top w:w="28" w:type="dxa"/>
              <w:bottom w:w="28" w:type="dxa"/>
            </w:tcMar>
            <w:vAlign w:val="center"/>
          </w:tcPr>
          <w:p w14:paraId="73750A28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9" w:type="dxa"/>
            <w:noWrap/>
            <w:tcMar>
              <w:top w:w="28" w:type="dxa"/>
              <w:bottom w:w="28" w:type="dxa"/>
            </w:tcMar>
            <w:vAlign w:val="center"/>
          </w:tcPr>
          <w:p w14:paraId="6C13A0CE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17" w:type="dxa"/>
            <w:noWrap/>
            <w:tcMar>
              <w:top w:w="28" w:type="dxa"/>
              <w:bottom w:w="28" w:type="dxa"/>
            </w:tcMar>
            <w:vAlign w:val="center"/>
          </w:tcPr>
          <w:p w14:paraId="480CFDD7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282F1F">
              <w:rPr>
                <w:rFonts w:ascii="Times New Roman" w:hAnsi="Times New Roman" w:cs="Times New Roman"/>
                <w:sz w:val="14"/>
              </w:rPr>
              <w:t>0</w:t>
            </w:r>
          </w:p>
        </w:tc>
      </w:tr>
      <w:tr w:rsidR="00282F1F" w:rsidRPr="00282F1F" w14:paraId="1E01CBFC" w14:textId="77777777" w:rsidTr="00005835">
        <w:trPr>
          <w:trHeight w:val="20"/>
        </w:trPr>
        <w:tc>
          <w:tcPr>
            <w:tcW w:w="1336" w:type="dxa"/>
            <w:tcMar>
              <w:top w:w="28" w:type="dxa"/>
              <w:bottom w:w="28" w:type="dxa"/>
            </w:tcMar>
            <w:vAlign w:val="center"/>
            <w:hideMark/>
          </w:tcPr>
          <w:p w14:paraId="16656F59" w14:textId="77777777" w:rsidR="00282F1F" w:rsidRPr="00282F1F" w:rsidRDefault="00282F1F" w:rsidP="00A31889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91" w:type="dxa"/>
            <w:tcMar>
              <w:top w:w="28" w:type="dxa"/>
              <w:bottom w:w="28" w:type="dxa"/>
            </w:tcMar>
            <w:vAlign w:val="center"/>
            <w:hideMark/>
          </w:tcPr>
          <w:p w14:paraId="4C6D6D71" w14:textId="77777777" w:rsidR="00282F1F" w:rsidRPr="00282F1F" w:rsidRDefault="00282F1F" w:rsidP="00A31889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3" w:type="dxa"/>
            <w:tcMar>
              <w:top w:w="28" w:type="dxa"/>
              <w:bottom w:w="28" w:type="dxa"/>
            </w:tcMar>
            <w:vAlign w:val="center"/>
          </w:tcPr>
          <w:p w14:paraId="1D0C662A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  <w:vAlign w:val="center"/>
            <w:hideMark/>
          </w:tcPr>
          <w:p w14:paraId="7FB81220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39C50A8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noWrap/>
            <w:tcMar>
              <w:top w:w="28" w:type="dxa"/>
              <w:bottom w:w="28" w:type="dxa"/>
            </w:tcMar>
            <w:vAlign w:val="center"/>
            <w:hideMark/>
          </w:tcPr>
          <w:p w14:paraId="2ECF20C3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noWrap/>
            <w:tcMar>
              <w:top w:w="28" w:type="dxa"/>
              <w:bottom w:w="28" w:type="dxa"/>
            </w:tcMar>
            <w:vAlign w:val="center"/>
            <w:hideMark/>
          </w:tcPr>
          <w:p w14:paraId="5B28A99C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noWrap/>
            <w:tcMar>
              <w:top w:w="28" w:type="dxa"/>
              <w:bottom w:w="28" w:type="dxa"/>
            </w:tcMar>
            <w:vAlign w:val="center"/>
          </w:tcPr>
          <w:p w14:paraId="41FFBE88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noWrap/>
            <w:tcMar>
              <w:top w:w="28" w:type="dxa"/>
              <w:bottom w:w="28" w:type="dxa"/>
            </w:tcMar>
            <w:vAlign w:val="center"/>
          </w:tcPr>
          <w:p w14:paraId="0B3D40B9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68" w:type="dxa"/>
            <w:noWrap/>
            <w:tcMar>
              <w:top w:w="28" w:type="dxa"/>
              <w:bottom w:w="28" w:type="dxa"/>
            </w:tcMar>
            <w:vAlign w:val="center"/>
          </w:tcPr>
          <w:p w14:paraId="47E8C077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24" w:type="dxa"/>
            <w:noWrap/>
            <w:tcMar>
              <w:top w:w="28" w:type="dxa"/>
              <w:bottom w:w="28" w:type="dxa"/>
            </w:tcMar>
            <w:vAlign w:val="center"/>
          </w:tcPr>
          <w:p w14:paraId="472C651B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39" w:type="dxa"/>
            <w:noWrap/>
            <w:tcMar>
              <w:top w:w="28" w:type="dxa"/>
              <w:bottom w:w="28" w:type="dxa"/>
            </w:tcMar>
            <w:vAlign w:val="center"/>
          </w:tcPr>
          <w:p w14:paraId="0D2F886A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17" w:type="dxa"/>
            <w:noWrap/>
            <w:tcMar>
              <w:top w:w="28" w:type="dxa"/>
              <w:bottom w:w="28" w:type="dxa"/>
            </w:tcMar>
            <w:vAlign w:val="center"/>
          </w:tcPr>
          <w:p w14:paraId="7391088C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282F1F">
              <w:rPr>
                <w:rFonts w:ascii="Times New Roman" w:hAnsi="Times New Roman" w:cs="Times New Roman"/>
                <w:sz w:val="14"/>
              </w:rPr>
              <w:t>0</w:t>
            </w:r>
          </w:p>
        </w:tc>
      </w:tr>
      <w:tr w:rsidR="00282F1F" w:rsidRPr="00282F1F" w14:paraId="4241165A" w14:textId="77777777" w:rsidTr="00005835">
        <w:trPr>
          <w:trHeight w:val="20"/>
        </w:trPr>
        <w:tc>
          <w:tcPr>
            <w:tcW w:w="9296" w:type="dxa"/>
            <w:gridSpan w:val="12"/>
            <w:tcMar>
              <w:top w:w="28" w:type="dxa"/>
              <w:bottom w:w="28" w:type="dxa"/>
            </w:tcMar>
            <w:vAlign w:val="center"/>
          </w:tcPr>
          <w:p w14:paraId="45FB5664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282F1F">
              <w:rPr>
                <w:rFonts w:ascii="Times New Roman" w:hAnsi="Times New Roman" w:cs="Times New Roman"/>
                <w:b/>
                <w:bCs/>
                <w:sz w:val="20"/>
              </w:rPr>
              <w:t>TOTAL</w:t>
            </w:r>
            <w:proofErr w:type="gramEnd"/>
            <w:r w:rsidRPr="00282F1F">
              <w:rPr>
                <w:rFonts w:ascii="Times New Roman" w:hAnsi="Times New Roman" w:cs="Times New Roman"/>
                <w:b/>
                <w:bCs/>
                <w:sz w:val="20"/>
              </w:rPr>
              <w:t xml:space="preserve"> HORAS CÁTEDRA</w:t>
            </w:r>
          </w:p>
        </w:tc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14:paraId="562E1DFB" w14:textId="77777777" w:rsidR="00282F1F" w:rsidRPr="00282F1F" w:rsidRDefault="00282F1F" w:rsidP="00A31889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56035150" w14:textId="77777777" w:rsidR="00282F1F" w:rsidRPr="00674F1E" w:rsidRDefault="00282F1F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534300" w14:textId="23FF2735" w:rsidR="00674F1E" w:rsidRDefault="00674F1E" w:rsidP="005E58B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4F1E">
        <w:rPr>
          <w:rFonts w:ascii="Times New Roman" w:hAnsi="Times New Roman" w:cs="Times New Roman"/>
          <w:sz w:val="22"/>
          <w:szCs w:val="22"/>
        </w:rPr>
        <w:t>El horario del curso a desarrollar como cátedra se relaciona a continuación:</w:t>
      </w:r>
    </w:p>
    <w:p w14:paraId="0D3E4825" w14:textId="77777777" w:rsidR="00EE7227" w:rsidRPr="00674F1E" w:rsidRDefault="00EE7227" w:rsidP="006F4B72">
      <w:pPr>
        <w:spacing w:line="140" w:lineRule="exac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Ind w:w="55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396"/>
        <w:gridCol w:w="1648"/>
        <w:gridCol w:w="1600"/>
        <w:gridCol w:w="1378"/>
        <w:gridCol w:w="1413"/>
        <w:gridCol w:w="1159"/>
      </w:tblGrid>
      <w:tr w:rsidR="00674F1E" w:rsidRPr="00EE7227" w14:paraId="57F70EC3" w14:textId="77777777" w:rsidTr="00005835">
        <w:trPr>
          <w:trHeight w:val="205"/>
          <w:tblHeader/>
        </w:trPr>
        <w:tc>
          <w:tcPr>
            <w:tcW w:w="722" w:type="dxa"/>
            <w:tcMar>
              <w:top w:w="28" w:type="dxa"/>
              <w:bottom w:w="28" w:type="dxa"/>
            </w:tcMar>
            <w:vAlign w:val="center"/>
            <w:hideMark/>
          </w:tcPr>
          <w:p w14:paraId="2962718F" w14:textId="77777777" w:rsidR="00674F1E" w:rsidRPr="00EE7227" w:rsidRDefault="00674F1E" w:rsidP="00EE72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722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HORA</w:t>
            </w:r>
          </w:p>
        </w:tc>
        <w:tc>
          <w:tcPr>
            <w:tcW w:w="1503" w:type="dxa"/>
            <w:tcMar>
              <w:top w:w="28" w:type="dxa"/>
              <w:bottom w:w="28" w:type="dxa"/>
            </w:tcMar>
            <w:vAlign w:val="center"/>
            <w:hideMark/>
          </w:tcPr>
          <w:p w14:paraId="40AB44AE" w14:textId="77777777" w:rsidR="00674F1E" w:rsidRPr="00EE7227" w:rsidRDefault="00674F1E" w:rsidP="00EE72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7227">
              <w:rPr>
                <w:rFonts w:ascii="Times New Roman" w:hAnsi="Times New Roman" w:cs="Times New Roman"/>
                <w:b/>
                <w:sz w:val="22"/>
                <w:szCs w:val="22"/>
              </w:rPr>
              <w:t>LUNES</w:t>
            </w:r>
          </w:p>
        </w:tc>
        <w:tc>
          <w:tcPr>
            <w:tcW w:w="1764" w:type="dxa"/>
            <w:tcMar>
              <w:top w:w="28" w:type="dxa"/>
              <w:bottom w:w="28" w:type="dxa"/>
            </w:tcMar>
            <w:vAlign w:val="center"/>
            <w:hideMark/>
          </w:tcPr>
          <w:p w14:paraId="057696DD" w14:textId="77777777" w:rsidR="00674F1E" w:rsidRPr="00EE7227" w:rsidRDefault="00674F1E" w:rsidP="00EE72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7227">
              <w:rPr>
                <w:rFonts w:ascii="Times New Roman" w:hAnsi="Times New Roman" w:cs="Times New Roman"/>
                <w:b/>
                <w:sz w:val="22"/>
                <w:szCs w:val="22"/>
              </w:rPr>
              <w:t>MARTES</w:t>
            </w:r>
          </w:p>
        </w:tc>
        <w:tc>
          <w:tcPr>
            <w:tcW w:w="1623" w:type="dxa"/>
            <w:tcMar>
              <w:top w:w="28" w:type="dxa"/>
              <w:bottom w:w="28" w:type="dxa"/>
            </w:tcMar>
            <w:vAlign w:val="center"/>
            <w:hideMark/>
          </w:tcPr>
          <w:p w14:paraId="318652FC" w14:textId="77777777" w:rsidR="00674F1E" w:rsidRPr="00EE7227" w:rsidRDefault="00674F1E" w:rsidP="00EE72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7227">
              <w:rPr>
                <w:rFonts w:ascii="Times New Roman" w:hAnsi="Times New Roman" w:cs="Times New Roman"/>
                <w:b/>
                <w:sz w:val="22"/>
                <w:szCs w:val="22"/>
              </w:rPr>
              <w:t>MIERCOLES</w:t>
            </w:r>
          </w:p>
        </w:tc>
        <w:tc>
          <w:tcPr>
            <w:tcW w:w="1459" w:type="dxa"/>
            <w:tcMar>
              <w:top w:w="28" w:type="dxa"/>
              <w:bottom w:w="28" w:type="dxa"/>
            </w:tcMar>
            <w:vAlign w:val="center"/>
          </w:tcPr>
          <w:p w14:paraId="092A57F4" w14:textId="77777777" w:rsidR="00674F1E" w:rsidRPr="00EE7227" w:rsidRDefault="00674F1E" w:rsidP="00EE72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7227">
              <w:rPr>
                <w:rFonts w:ascii="Times New Roman" w:hAnsi="Times New Roman" w:cs="Times New Roman"/>
                <w:b/>
                <w:sz w:val="22"/>
                <w:szCs w:val="22"/>
              </w:rPr>
              <w:t>JUEVES</w:t>
            </w:r>
          </w:p>
        </w:tc>
        <w:tc>
          <w:tcPr>
            <w:tcW w:w="1473" w:type="dxa"/>
            <w:tcMar>
              <w:top w:w="28" w:type="dxa"/>
              <w:bottom w:w="28" w:type="dxa"/>
            </w:tcMar>
            <w:vAlign w:val="center"/>
            <w:hideMark/>
          </w:tcPr>
          <w:p w14:paraId="387CED47" w14:textId="77777777" w:rsidR="00674F1E" w:rsidRPr="00EE7227" w:rsidRDefault="00674F1E" w:rsidP="00EE72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7227">
              <w:rPr>
                <w:rFonts w:ascii="Times New Roman" w:hAnsi="Times New Roman" w:cs="Times New Roman"/>
                <w:b/>
                <w:sz w:val="22"/>
                <w:szCs w:val="22"/>
              </w:rPr>
              <w:t>VIERNES</w:t>
            </w:r>
          </w:p>
        </w:tc>
        <w:tc>
          <w:tcPr>
            <w:tcW w:w="1180" w:type="dxa"/>
            <w:tcMar>
              <w:top w:w="28" w:type="dxa"/>
              <w:bottom w:w="28" w:type="dxa"/>
            </w:tcMar>
            <w:vAlign w:val="center"/>
          </w:tcPr>
          <w:p w14:paraId="2BA79B21" w14:textId="77777777" w:rsidR="00674F1E" w:rsidRPr="00EE7227" w:rsidRDefault="00674F1E" w:rsidP="00EE72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7227">
              <w:rPr>
                <w:rFonts w:ascii="Times New Roman" w:hAnsi="Times New Roman" w:cs="Times New Roman"/>
                <w:b/>
                <w:sz w:val="22"/>
                <w:szCs w:val="22"/>
              </w:rPr>
              <w:t>SÁBADO</w:t>
            </w:r>
          </w:p>
        </w:tc>
      </w:tr>
      <w:tr w:rsidR="00674F1E" w:rsidRPr="00674F1E" w14:paraId="6C5CFE4D" w14:textId="77777777" w:rsidTr="00005835">
        <w:trPr>
          <w:trHeight w:val="245"/>
        </w:trPr>
        <w:tc>
          <w:tcPr>
            <w:tcW w:w="722" w:type="dxa"/>
            <w:tcMar>
              <w:top w:w="28" w:type="dxa"/>
              <w:bottom w:w="28" w:type="dxa"/>
            </w:tcMar>
            <w:vAlign w:val="center"/>
            <w:hideMark/>
          </w:tcPr>
          <w:p w14:paraId="3BFE3D82" w14:textId="77777777" w:rsidR="00674F1E" w:rsidRPr="002A6F6A" w:rsidRDefault="00674F1E" w:rsidP="00674F1E">
            <w:pPr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2A6F6A">
              <w:rPr>
                <w:rFonts w:ascii="Times New Roman" w:hAnsi="Times New Roman" w:cs="Times New Roman"/>
                <w:sz w:val="18"/>
                <w:szCs w:val="22"/>
              </w:rPr>
              <w:t>7-8 PM</w:t>
            </w:r>
          </w:p>
        </w:tc>
        <w:tc>
          <w:tcPr>
            <w:tcW w:w="1503" w:type="dxa"/>
            <w:tcMar>
              <w:top w:w="28" w:type="dxa"/>
              <w:bottom w:w="28" w:type="dxa"/>
            </w:tcMar>
            <w:vAlign w:val="center"/>
          </w:tcPr>
          <w:p w14:paraId="238A88EF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Mar>
              <w:top w:w="28" w:type="dxa"/>
              <w:bottom w:w="28" w:type="dxa"/>
            </w:tcMar>
            <w:vAlign w:val="center"/>
          </w:tcPr>
          <w:p w14:paraId="14B3F119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Mar>
              <w:top w:w="28" w:type="dxa"/>
              <w:bottom w:w="28" w:type="dxa"/>
            </w:tcMar>
            <w:vAlign w:val="center"/>
          </w:tcPr>
          <w:p w14:paraId="56350F5E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9" w:type="dxa"/>
            <w:tcMar>
              <w:top w:w="28" w:type="dxa"/>
              <w:bottom w:w="28" w:type="dxa"/>
            </w:tcMar>
            <w:vAlign w:val="center"/>
          </w:tcPr>
          <w:p w14:paraId="4C9B6755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3" w:type="dxa"/>
            <w:tcMar>
              <w:top w:w="28" w:type="dxa"/>
              <w:bottom w:w="28" w:type="dxa"/>
            </w:tcMar>
            <w:vAlign w:val="center"/>
          </w:tcPr>
          <w:p w14:paraId="00D80E16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Mar>
              <w:top w:w="28" w:type="dxa"/>
              <w:bottom w:w="28" w:type="dxa"/>
            </w:tcMar>
            <w:vAlign w:val="center"/>
          </w:tcPr>
          <w:p w14:paraId="7BA10C2C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F1E" w:rsidRPr="00674F1E" w14:paraId="32B8CBA2" w14:textId="77777777" w:rsidTr="00005835">
        <w:trPr>
          <w:trHeight w:val="101"/>
        </w:trPr>
        <w:tc>
          <w:tcPr>
            <w:tcW w:w="722" w:type="dxa"/>
            <w:tcMar>
              <w:top w:w="28" w:type="dxa"/>
              <w:bottom w:w="28" w:type="dxa"/>
            </w:tcMar>
            <w:vAlign w:val="center"/>
            <w:hideMark/>
          </w:tcPr>
          <w:p w14:paraId="4694C130" w14:textId="77777777" w:rsidR="00674F1E" w:rsidRPr="002A6F6A" w:rsidRDefault="00674F1E" w:rsidP="00674F1E">
            <w:pPr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2A6F6A">
              <w:rPr>
                <w:rFonts w:ascii="Times New Roman" w:hAnsi="Times New Roman" w:cs="Times New Roman"/>
                <w:sz w:val="18"/>
                <w:szCs w:val="22"/>
              </w:rPr>
              <w:t>8-9 PM</w:t>
            </w:r>
          </w:p>
        </w:tc>
        <w:tc>
          <w:tcPr>
            <w:tcW w:w="1503" w:type="dxa"/>
            <w:tcMar>
              <w:top w:w="28" w:type="dxa"/>
              <w:bottom w:w="28" w:type="dxa"/>
            </w:tcMar>
            <w:vAlign w:val="center"/>
          </w:tcPr>
          <w:p w14:paraId="53C439F5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Mar>
              <w:top w:w="28" w:type="dxa"/>
              <w:bottom w:w="28" w:type="dxa"/>
            </w:tcMar>
            <w:vAlign w:val="center"/>
          </w:tcPr>
          <w:p w14:paraId="29F05EF2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Mar>
              <w:top w:w="28" w:type="dxa"/>
              <w:bottom w:w="28" w:type="dxa"/>
            </w:tcMar>
            <w:vAlign w:val="center"/>
          </w:tcPr>
          <w:p w14:paraId="057735D2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9" w:type="dxa"/>
            <w:tcMar>
              <w:top w:w="28" w:type="dxa"/>
              <w:bottom w:w="28" w:type="dxa"/>
            </w:tcMar>
            <w:vAlign w:val="center"/>
          </w:tcPr>
          <w:p w14:paraId="49586CD7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3" w:type="dxa"/>
            <w:tcMar>
              <w:top w:w="28" w:type="dxa"/>
              <w:bottom w:w="28" w:type="dxa"/>
            </w:tcMar>
            <w:vAlign w:val="center"/>
          </w:tcPr>
          <w:p w14:paraId="60544CBE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Mar>
              <w:top w:w="28" w:type="dxa"/>
              <w:bottom w:w="28" w:type="dxa"/>
            </w:tcMar>
            <w:vAlign w:val="center"/>
          </w:tcPr>
          <w:p w14:paraId="1D1110A8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F1E" w:rsidRPr="00674F1E" w14:paraId="0014ABE8" w14:textId="77777777" w:rsidTr="00005835">
        <w:trPr>
          <w:trHeight w:val="228"/>
        </w:trPr>
        <w:tc>
          <w:tcPr>
            <w:tcW w:w="722" w:type="dxa"/>
            <w:tcMar>
              <w:top w:w="28" w:type="dxa"/>
              <w:bottom w:w="28" w:type="dxa"/>
            </w:tcMar>
            <w:vAlign w:val="center"/>
            <w:hideMark/>
          </w:tcPr>
          <w:p w14:paraId="7668CE14" w14:textId="77777777" w:rsidR="00674F1E" w:rsidRPr="002A6F6A" w:rsidRDefault="00674F1E" w:rsidP="00674F1E">
            <w:pPr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2A6F6A">
              <w:rPr>
                <w:rFonts w:ascii="Times New Roman" w:hAnsi="Times New Roman" w:cs="Times New Roman"/>
                <w:sz w:val="18"/>
                <w:szCs w:val="22"/>
              </w:rPr>
              <w:t>9-10 PM</w:t>
            </w:r>
          </w:p>
        </w:tc>
        <w:tc>
          <w:tcPr>
            <w:tcW w:w="1503" w:type="dxa"/>
            <w:tcMar>
              <w:top w:w="28" w:type="dxa"/>
              <w:bottom w:w="28" w:type="dxa"/>
            </w:tcMar>
            <w:vAlign w:val="center"/>
          </w:tcPr>
          <w:p w14:paraId="2DB6D95E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Mar>
              <w:top w:w="28" w:type="dxa"/>
              <w:bottom w:w="28" w:type="dxa"/>
            </w:tcMar>
            <w:vAlign w:val="center"/>
          </w:tcPr>
          <w:p w14:paraId="5ABDA79D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Mar>
              <w:top w:w="28" w:type="dxa"/>
              <w:bottom w:w="28" w:type="dxa"/>
            </w:tcMar>
            <w:vAlign w:val="center"/>
          </w:tcPr>
          <w:p w14:paraId="38D42247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9" w:type="dxa"/>
            <w:tcMar>
              <w:top w:w="28" w:type="dxa"/>
              <w:bottom w:w="28" w:type="dxa"/>
            </w:tcMar>
            <w:vAlign w:val="center"/>
          </w:tcPr>
          <w:p w14:paraId="3D33DB61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3" w:type="dxa"/>
            <w:tcMar>
              <w:top w:w="28" w:type="dxa"/>
              <w:bottom w:w="28" w:type="dxa"/>
            </w:tcMar>
            <w:vAlign w:val="center"/>
          </w:tcPr>
          <w:p w14:paraId="0973ED10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Mar>
              <w:top w:w="28" w:type="dxa"/>
              <w:bottom w:w="28" w:type="dxa"/>
            </w:tcMar>
            <w:vAlign w:val="center"/>
          </w:tcPr>
          <w:p w14:paraId="3F5A239A" w14:textId="77777777" w:rsidR="00674F1E" w:rsidRPr="00674F1E" w:rsidRDefault="00674F1E" w:rsidP="00674F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139868" w14:textId="77777777" w:rsidR="00674F1E" w:rsidRPr="00674F1E" w:rsidRDefault="00674F1E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02A92F" w14:textId="77777777" w:rsidR="005E58BA" w:rsidRDefault="005E58BA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CA9F4D" w14:textId="4FD7B334" w:rsidR="00674F1E" w:rsidRPr="00674F1E" w:rsidRDefault="00674F1E" w:rsidP="00674F1E">
      <w:pPr>
        <w:jc w:val="both"/>
        <w:rPr>
          <w:rFonts w:ascii="Times New Roman" w:hAnsi="Times New Roman" w:cs="Times New Roman"/>
          <w:sz w:val="22"/>
          <w:szCs w:val="22"/>
        </w:rPr>
      </w:pPr>
      <w:r w:rsidRPr="00674F1E">
        <w:rPr>
          <w:rFonts w:ascii="Times New Roman" w:hAnsi="Times New Roman" w:cs="Times New Roman"/>
          <w:sz w:val="22"/>
          <w:szCs w:val="22"/>
        </w:rPr>
        <w:t xml:space="preserve">Lo anterior para que el (la) docente en mención, sea </w:t>
      </w:r>
      <w:r w:rsidRPr="002A6F6A">
        <w:rPr>
          <w:rFonts w:ascii="Times New Roman" w:hAnsi="Times New Roman" w:cs="Times New Roman"/>
          <w:b/>
          <w:sz w:val="22"/>
          <w:szCs w:val="22"/>
        </w:rPr>
        <w:t xml:space="preserve">habilitado(a) como docente catedrático en el sistema </w:t>
      </w:r>
      <w:r w:rsidR="00D6075C">
        <w:rPr>
          <w:rFonts w:ascii="Times New Roman" w:hAnsi="Times New Roman" w:cs="Times New Roman"/>
          <w:b/>
          <w:sz w:val="22"/>
          <w:szCs w:val="22"/>
        </w:rPr>
        <w:t>de información</w:t>
      </w:r>
      <w:r w:rsidRPr="002A6F6A">
        <w:rPr>
          <w:rFonts w:ascii="Times New Roman" w:hAnsi="Times New Roman" w:cs="Times New Roman"/>
          <w:b/>
          <w:sz w:val="22"/>
          <w:szCs w:val="22"/>
        </w:rPr>
        <w:t xml:space="preserve">, en la Escuela </w:t>
      </w:r>
      <w:proofErr w:type="spellStart"/>
      <w:r w:rsidRPr="002A6F6A">
        <w:rPr>
          <w:rFonts w:ascii="Times New Roman" w:hAnsi="Times New Roman" w:cs="Times New Roman"/>
          <w:b/>
          <w:sz w:val="22"/>
          <w:szCs w:val="22"/>
        </w:rPr>
        <w:t>xxx</w:t>
      </w:r>
      <w:proofErr w:type="spellEnd"/>
      <w:r w:rsidRPr="002A6F6A">
        <w:rPr>
          <w:rFonts w:ascii="Times New Roman" w:hAnsi="Times New Roman" w:cs="Times New Roman"/>
          <w:b/>
          <w:sz w:val="22"/>
          <w:szCs w:val="22"/>
        </w:rPr>
        <w:t xml:space="preserve"> de la Facultad de Ciencias XXXXXXXXXXX.</w:t>
      </w:r>
    </w:p>
    <w:p w14:paraId="6E4E4C6C" w14:textId="77777777" w:rsidR="00EF7DF5" w:rsidRDefault="00EF7DF5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D6CA63" w14:textId="77777777" w:rsidR="00CB1DF5" w:rsidRDefault="00CB1DF5" w:rsidP="00674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F0E973" w14:textId="77777777" w:rsidR="00FC18C0" w:rsidRPr="00674F1E" w:rsidRDefault="00FC18C0" w:rsidP="00FC18C0">
      <w:pPr>
        <w:jc w:val="both"/>
        <w:rPr>
          <w:rFonts w:ascii="Times New Roman" w:hAnsi="Times New Roman" w:cs="Times New Roman"/>
          <w:sz w:val="22"/>
          <w:szCs w:val="22"/>
        </w:rPr>
      </w:pPr>
      <w:r w:rsidRPr="00674F1E">
        <w:rPr>
          <w:rFonts w:ascii="Times New Roman" w:hAnsi="Times New Roman" w:cs="Times New Roman"/>
          <w:sz w:val="22"/>
          <w:szCs w:val="22"/>
        </w:rPr>
        <w:t>Cordialmente;</w:t>
      </w:r>
    </w:p>
    <w:p w14:paraId="3738DF08" w14:textId="77777777" w:rsidR="00FC18C0" w:rsidRPr="00674F1E" w:rsidRDefault="00FC18C0" w:rsidP="00FC18C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D1124C" w14:textId="77777777" w:rsidR="00FC18C0" w:rsidRDefault="00FC18C0" w:rsidP="00FC18C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B79FA9" w14:textId="77777777" w:rsidR="00FC18C0" w:rsidRDefault="00FC18C0" w:rsidP="00FC18C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74FD20" w14:textId="77777777" w:rsidR="00FC18C0" w:rsidRPr="00674F1E" w:rsidRDefault="00FC18C0" w:rsidP="00FC18C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1F693A" w14:textId="77777777" w:rsidR="00FC18C0" w:rsidRDefault="00FC18C0" w:rsidP="00FC18C0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02"/>
        <w:gridCol w:w="404"/>
        <w:gridCol w:w="4499"/>
      </w:tblGrid>
      <w:tr w:rsidR="00FC18C0" w:rsidRPr="00C533D4" w14:paraId="197BDEDE" w14:textId="77777777" w:rsidTr="00302E60">
        <w:tc>
          <w:tcPr>
            <w:tcW w:w="2393" w:type="pct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149D2E" w14:textId="77777777" w:rsidR="00FC18C0" w:rsidRPr="003332D6" w:rsidRDefault="00FC18C0" w:rsidP="00302E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Hlk214614220"/>
            <w:r w:rsidRPr="003332D6">
              <w:rPr>
                <w:rFonts w:ascii="Times New Roman" w:hAnsi="Times New Roman" w:cs="Times New Roman"/>
                <w:b/>
                <w:sz w:val="22"/>
                <w:szCs w:val="22"/>
              </w:rPr>
              <w:t>XXXXXXXXXXXXXXXXXXXXXX</w:t>
            </w:r>
          </w:p>
          <w:p w14:paraId="75DEAFA5" w14:textId="77777777" w:rsidR="00FC18C0" w:rsidRPr="003332D6" w:rsidRDefault="00FC18C0" w:rsidP="00302E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2D6">
              <w:rPr>
                <w:rFonts w:ascii="Times New Roman" w:hAnsi="Times New Roman" w:cs="Times New Roman"/>
                <w:b/>
                <w:sz w:val="22"/>
                <w:szCs w:val="22"/>
              </w:rPr>
              <w:t>SECRETARIO ACADÉMICO FACULTAD XXXX</w:t>
            </w:r>
          </w:p>
        </w:tc>
        <w:tc>
          <w:tcPr>
            <w:tcW w:w="215" w:type="pct"/>
            <w:tcMar>
              <w:top w:w="57" w:type="dxa"/>
              <w:bottom w:w="28" w:type="dxa"/>
            </w:tcMar>
          </w:tcPr>
          <w:p w14:paraId="7B054725" w14:textId="77777777" w:rsidR="00FC18C0" w:rsidRPr="00C533D4" w:rsidRDefault="00FC18C0" w:rsidP="00302E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2" w:type="pct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87608A" w14:textId="77777777" w:rsidR="00FC18C0" w:rsidRPr="003332D6" w:rsidRDefault="00FC18C0" w:rsidP="00302E6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2D6">
              <w:rPr>
                <w:rFonts w:ascii="Times New Roman" w:hAnsi="Times New Roman" w:cs="Times New Roman"/>
                <w:b/>
                <w:sz w:val="22"/>
                <w:szCs w:val="22"/>
              </w:rPr>
              <w:t>XXXXXXXXXXXXXXXXXXXXXX</w:t>
            </w:r>
          </w:p>
          <w:p w14:paraId="288F389E" w14:textId="22A518AD" w:rsidR="00FC18C0" w:rsidRPr="003332D6" w:rsidRDefault="00FC18C0" w:rsidP="00302E6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2D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310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Director de Unidad </w:t>
            </w:r>
            <w:r w:rsidR="00722C6D">
              <w:rPr>
                <w:rFonts w:ascii="Times New Roman" w:hAnsi="Times New Roman" w:cs="Times New Roman"/>
                <w:b/>
                <w:sz w:val="22"/>
                <w:szCs w:val="22"/>
              </w:rPr>
              <w:t>académica</w:t>
            </w:r>
            <w:r w:rsidR="003310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FC18C0" w:rsidRPr="00C533D4" w14:paraId="6242E5A7" w14:textId="77777777" w:rsidTr="00302E60">
        <w:tc>
          <w:tcPr>
            <w:tcW w:w="2393" w:type="pct"/>
            <w:tcMar>
              <w:top w:w="57" w:type="dxa"/>
              <w:bottom w:w="28" w:type="dxa"/>
            </w:tcMar>
          </w:tcPr>
          <w:p w14:paraId="4021997B" w14:textId="77777777" w:rsidR="00FC18C0" w:rsidRPr="00C533D4" w:rsidRDefault="00FC18C0" w:rsidP="00302E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" w:type="pct"/>
            <w:tcMar>
              <w:top w:w="57" w:type="dxa"/>
              <w:bottom w:w="28" w:type="dxa"/>
            </w:tcMar>
          </w:tcPr>
          <w:p w14:paraId="6409CB50" w14:textId="77777777" w:rsidR="00FC18C0" w:rsidRPr="00C533D4" w:rsidRDefault="00FC18C0" w:rsidP="00302E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2" w:type="pct"/>
            <w:tcMar>
              <w:top w:w="57" w:type="dxa"/>
              <w:bottom w:w="28" w:type="dxa"/>
            </w:tcMar>
          </w:tcPr>
          <w:p w14:paraId="66C9AEC7" w14:textId="77777777" w:rsidR="00FC18C0" w:rsidRPr="00C533D4" w:rsidRDefault="00FC18C0" w:rsidP="00302E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18C0" w:rsidRPr="00C533D4" w14:paraId="7EB224DF" w14:textId="77777777" w:rsidTr="00302E60">
        <w:tc>
          <w:tcPr>
            <w:tcW w:w="2393" w:type="pct"/>
            <w:tcMar>
              <w:top w:w="57" w:type="dxa"/>
              <w:bottom w:w="28" w:type="dxa"/>
            </w:tcMar>
          </w:tcPr>
          <w:p w14:paraId="3B711DF2" w14:textId="77777777" w:rsidR="00FC18C0" w:rsidRPr="00C533D4" w:rsidRDefault="00FC18C0" w:rsidP="00302E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" w:type="pct"/>
            <w:tcMar>
              <w:top w:w="57" w:type="dxa"/>
              <w:bottom w:w="28" w:type="dxa"/>
            </w:tcMar>
          </w:tcPr>
          <w:p w14:paraId="7D96A46D" w14:textId="77777777" w:rsidR="00FC18C0" w:rsidRPr="00C533D4" w:rsidRDefault="00FC18C0" w:rsidP="00302E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2" w:type="pct"/>
            <w:tcMar>
              <w:top w:w="57" w:type="dxa"/>
              <w:bottom w:w="28" w:type="dxa"/>
            </w:tcMar>
          </w:tcPr>
          <w:p w14:paraId="172EEFCC" w14:textId="77777777" w:rsidR="00FC18C0" w:rsidRPr="00C533D4" w:rsidRDefault="00FC18C0" w:rsidP="00302E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18C0" w:rsidRPr="00A97E7C" w14:paraId="265A5CEF" w14:textId="77777777" w:rsidTr="00302E60">
        <w:trPr>
          <w:trHeight w:val="850"/>
        </w:trPr>
        <w:tc>
          <w:tcPr>
            <w:tcW w:w="2393" w:type="pct"/>
            <w:tcMar>
              <w:top w:w="57" w:type="dxa"/>
              <w:bottom w:w="28" w:type="dxa"/>
            </w:tcMar>
          </w:tcPr>
          <w:p w14:paraId="133D6EF5" w14:textId="77777777" w:rsidR="00FC18C0" w:rsidRPr="00A81C64" w:rsidRDefault="00FC18C0" w:rsidP="00302E60">
            <w:pPr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  <w:p w14:paraId="36D66EDE" w14:textId="3B8551C8" w:rsidR="00FC18C0" w:rsidRPr="00331029" w:rsidRDefault="00FC18C0" w:rsidP="00FC18C0">
            <w:pPr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331029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 xml:space="preserve">Vo. Bo. Oficina Asuntos Docentes </w:t>
            </w:r>
          </w:p>
        </w:tc>
        <w:tc>
          <w:tcPr>
            <w:tcW w:w="215" w:type="pct"/>
            <w:tcMar>
              <w:top w:w="57" w:type="dxa"/>
              <w:bottom w:w="28" w:type="dxa"/>
            </w:tcMar>
          </w:tcPr>
          <w:p w14:paraId="5B680786" w14:textId="77777777" w:rsidR="00FC18C0" w:rsidRPr="00331029" w:rsidRDefault="00FC18C0" w:rsidP="00302E6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392" w:type="pct"/>
            <w:tcMar>
              <w:top w:w="57" w:type="dxa"/>
              <w:bottom w:w="28" w:type="dxa"/>
            </w:tcMar>
          </w:tcPr>
          <w:p w14:paraId="40F58775" w14:textId="77777777" w:rsidR="00FC18C0" w:rsidRPr="00331029" w:rsidRDefault="00FC18C0" w:rsidP="00302E6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bookmarkEnd w:id="0"/>
    </w:tbl>
    <w:p w14:paraId="1D6AB9E8" w14:textId="77777777" w:rsidR="00EE7227" w:rsidRPr="00331029" w:rsidRDefault="00EE7227" w:rsidP="00674F1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940A3B0" w14:textId="77777777" w:rsidR="00331029" w:rsidRPr="000108AD" w:rsidRDefault="00331029" w:rsidP="00331029">
      <w:pPr>
        <w:numPr>
          <w:ilvl w:val="2"/>
          <w:numId w:val="1"/>
        </w:numPr>
        <w:jc w:val="both"/>
        <w:rPr>
          <w:rFonts w:ascii="Times New Roman" w:hAnsi="Times New Roman" w:cs="Times New Roman"/>
          <w:i/>
          <w:sz w:val="16"/>
          <w:szCs w:val="16"/>
          <w:lang w:val="es-MX"/>
        </w:rPr>
      </w:pPr>
      <w:r w:rsidRPr="000108AD">
        <w:rPr>
          <w:rFonts w:ascii="Times New Roman" w:hAnsi="Times New Roman" w:cs="Times New Roman"/>
          <w:b/>
          <w:i/>
          <w:sz w:val="16"/>
          <w:szCs w:val="16"/>
          <w:lang w:val="es-MX"/>
        </w:rPr>
        <w:t>Nota:</w:t>
      </w:r>
      <w:r w:rsidRPr="000108AD">
        <w:rPr>
          <w:rFonts w:ascii="Times New Roman" w:hAnsi="Times New Roman" w:cs="Times New Roman"/>
          <w:i/>
          <w:sz w:val="16"/>
          <w:szCs w:val="16"/>
          <w:lang w:val="es-MX"/>
        </w:rPr>
        <w:t xml:space="preserve"> 1.  Si el docente es nuevo se deberá enviar a la oficina de asuntos docentes, para el respectivo visto bueno y su activación en el sistema </w:t>
      </w:r>
    </w:p>
    <w:p w14:paraId="6FD47D96" w14:textId="77777777" w:rsidR="00331029" w:rsidRPr="000108AD" w:rsidRDefault="00331029" w:rsidP="00331029">
      <w:pPr>
        <w:jc w:val="both"/>
        <w:rPr>
          <w:rFonts w:ascii="Times New Roman" w:hAnsi="Times New Roman" w:cs="Times New Roman"/>
          <w:bCs/>
          <w:i/>
          <w:iCs/>
          <w:sz w:val="16"/>
          <w:szCs w:val="16"/>
          <w:lang w:val="es-MX"/>
        </w:rPr>
      </w:pPr>
    </w:p>
    <w:p w14:paraId="45E2DDDA" w14:textId="77777777" w:rsidR="00331029" w:rsidRPr="000108AD" w:rsidRDefault="00331029" w:rsidP="00331029">
      <w:pPr>
        <w:jc w:val="both"/>
        <w:rPr>
          <w:rFonts w:ascii="Times New Roman" w:hAnsi="Times New Roman" w:cs="Times New Roman"/>
          <w:bCs/>
          <w:i/>
          <w:iCs/>
          <w:sz w:val="16"/>
          <w:szCs w:val="16"/>
          <w:lang w:val="es-MX"/>
        </w:rPr>
      </w:pPr>
      <w:r w:rsidRPr="000108AD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2.  Este documento debe ser entregado al profesor catedrático para realice el respectivo cargue en el </w:t>
      </w:r>
      <w:proofErr w:type="gramStart"/>
      <w:r w:rsidRPr="000108AD">
        <w:rPr>
          <w:rFonts w:ascii="Times New Roman" w:hAnsi="Times New Roman" w:cs="Times New Roman"/>
          <w:bCs/>
          <w:i/>
          <w:iCs/>
          <w:sz w:val="16"/>
          <w:szCs w:val="16"/>
        </w:rPr>
        <w:t>link</w:t>
      </w:r>
      <w:proofErr w:type="gramEnd"/>
      <w:r w:rsidRPr="000108AD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asignado para el proceso de contratación.</w:t>
      </w:r>
    </w:p>
    <w:p w14:paraId="00709BFE" w14:textId="2C1CEBF1" w:rsidR="00CB1DF5" w:rsidRPr="00CB1DF5" w:rsidRDefault="00CB1DF5" w:rsidP="00CC051E">
      <w:pPr>
        <w:jc w:val="both"/>
        <w:rPr>
          <w:rFonts w:ascii="Times New Roman" w:hAnsi="Times New Roman" w:cs="Times New Roman"/>
          <w:i/>
          <w:sz w:val="22"/>
          <w:szCs w:val="22"/>
          <w:lang w:val="es-MX"/>
        </w:rPr>
      </w:pPr>
    </w:p>
    <w:sectPr w:rsidR="00CB1DF5" w:rsidRPr="00CB1DF5" w:rsidSect="00A81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701" w:left="1701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C921" w14:textId="77777777" w:rsidR="00D704D8" w:rsidRDefault="00D704D8">
      <w:r>
        <w:separator/>
      </w:r>
    </w:p>
  </w:endnote>
  <w:endnote w:type="continuationSeparator" w:id="0">
    <w:p w14:paraId="4DC5E65F" w14:textId="77777777" w:rsidR="00D704D8" w:rsidRDefault="00D7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 Fallback">
    <w:altName w:val="Droid Sans Fallback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iberation Sans">
    <w:charset w:val="8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enQuanYi Micro Hei">
    <w:altName w:val="WenQuanYi Micro Hei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C98" w14:textId="77777777" w:rsidR="00A97E7C" w:rsidRDefault="00A97E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3340" w14:textId="77777777" w:rsidR="00A81C64" w:rsidRDefault="00A81C64" w:rsidP="00A81C64">
    <w:pPr>
      <w:spacing w:line="80" w:lineRule="exact"/>
    </w:pP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32"/>
      <w:gridCol w:w="1773"/>
    </w:tblGrid>
    <w:tr w:rsidR="00A81C64" w14:paraId="42ADB325" w14:textId="77777777" w:rsidTr="00626594">
      <w:trPr>
        <w:trHeight w:val="1361"/>
      </w:trPr>
      <w:tc>
        <w:tcPr>
          <w:tcW w:w="4086" w:type="pct"/>
          <w:vAlign w:val="center"/>
        </w:tcPr>
        <w:p w14:paraId="7630E14F" w14:textId="77777777" w:rsidR="00A81C64" w:rsidRPr="00A734CF" w:rsidRDefault="00A81C64" w:rsidP="00A81C64">
          <w:pPr>
            <w:ind w:right="48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 xml:space="preserve">Kilómetro 12 Vía a Puerto López, Vereda Barcelona, Villavicencio, Meta - Colombia </w:t>
          </w:r>
        </w:p>
        <w:p w14:paraId="4C408358" w14:textId="77777777" w:rsidR="00A81C64" w:rsidRPr="00A734CF" w:rsidRDefault="00A81C64" w:rsidP="00A97E7C">
          <w:pPr>
            <w:ind w:right="-408"/>
            <w:rPr>
              <w:rFonts w:ascii="Times New Roman" w:hAnsi="Times New Roman"/>
              <w:spacing w:val="-4"/>
              <w:sz w:val="18"/>
              <w:szCs w:val="18"/>
            </w:rPr>
          </w:pPr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 xml:space="preserve">Conmutador (608) 6611623 – Campus Barcelona Ext. 1, Campus San Antonio 2, Campus </w:t>
          </w:r>
          <w:proofErr w:type="spellStart"/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>Boquemonte</w:t>
          </w:r>
          <w:proofErr w:type="spellEnd"/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 xml:space="preserve"> Ext. 3.</w:t>
          </w:r>
        </w:p>
        <w:p w14:paraId="61FB9352" w14:textId="77777777" w:rsidR="00A81C64" w:rsidRPr="00A734CF" w:rsidRDefault="00A81C64" w:rsidP="00A81C64">
          <w:pPr>
            <w:ind w:right="79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>Línea gratuita 018000 918641</w:t>
          </w:r>
        </w:p>
        <w:p w14:paraId="0B4F8E27" w14:textId="77777777" w:rsidR="00A81C64" w:rsidRPr="006846B0" w:rsidRDefault="00A81C64" w:rsidP="00A81C64">
          <w:pPr>
            <w:ind w:right="79"/>
            <w:rPr>
              <w:rFonts w:ascii="Times New Roman" w:hAnsi="Times New Roman"/>
              <w:b/>
              <w:i/>
            </w:rPr>
          </w:pPr>
          <w:hyperlink r:id="rId1">
            <w:r w:rsidRPr="00A734CF">
              <w:rPr>
                <w:rFonts w:ascii="Times New Roman" w:hAnsi="Times New Roman"/>
                <w:sz w:val="18"/>
                <w:szCs w:val="18"/>
              </w:rPr>
              <w:t>www.unillanos.edu.co</w:t>
            </w:r>
          </w:hyperlink>
          <w:r w:rsidRPr="00A734CF">
            <w:rPr>
              <w:sz w:val="18"/>
              <w:szCs w:val="18"/>
            </w:rPr>
            <w:t xml:space="preserve"> </w:t>
          </w:r>
          <w:r w:rsidRPr="00A734CF">
            <w:rPr>
              <w:rFonts w:ascii="Times New Roman" w:hAnsi="Times New Roman"/>
              <w:sz w:val="18"/>
              <w:szCs w:val="18"/>
            </w:rPr>
            <w:t xml:space="preserve">– Correo electrónico </w:t>
          </w:r>
          <w:r w:rsidRPr="00A734CF">
            <w:rPr>
              <w:rFonts w:ascii="Times New Roman" w:hAnsi="Times New Roman"/>
              <w:b/>
              <w:i/>
              <w:color w:val="0000FF"/>
              <w:sz w:val="18"/>
              <w:szCs w:val="18"/>
            </w:rPr>
            <w:t>contacto@unillanos.edu.co</w:t>
          </w:r>
        </w:p>
      </w:tc>
      <w:tc>
        <w:tcPr>
          <w:tcW w:w="914" w:type="pct"/>
          <w:vAlign w:val="center"/>
        </w:tcPr>
        <w:p w14:paraId="060D2E16" w14:textId="20C7CEE3" w:rsidR="00A81C64" w:rsidRDefault="00A81C64" w:rsidP="00A81C64">
          <w:pPr>
            <w:ind w:right="48"/>
            <w:rPr>
              <w:rFonts w:ascii="Times New Roman" w:hAnsi="Times New Roman"/>
              <w:sz w:val="18"/>
              <w:szCs w:val="18"/>
            </w:rPr>
          </w:pPr>
          <w:r w:rsidRPr="00357F05">
            <w:rPr>
              <w:rFonts w:ascii="Times New Roman" w:hAnsi="Times New Roman"/>
              <w:noProof/>
              <w:sz w:val="18"/>
              <w:szCs w:val="18"/>
              <w:lang w:eastAsia="es-CO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 wp14:anchorId="51AEA93A" wp14:editId="349EFB00">
                    <wp:simplePos x="0" y="0"/>
                    <wp:positionH relativeFrom="column">
                      <wp:posOffset>162630</wp:posOffset>
                    </wp:positionH>
                    <wp:positionV relativeFrom="paragraph">
                      <wp:posOffset>650284</wp:posOffset>
                    </wp:positionV>
                    <wp:extent cx="1094105" cy="210820"/>
                    <wp:effectExtent l="0" t="0" r="0" b="0"/>
                    <wp:wrapNone/>
                    <wp:docPr id="7081024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4105" cy="210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608157" w14:textId="77777777" w:rsidR="00A81C64" w:rsidRPr="00EF5FD7" w:rsidRDefault="00A81C64" w:rsidP="00A81C64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EF5FD7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Campus Barcelona y</w:t>
                                </w:r>
                              </w:p>
                              <w:p w14:paraId="2D4ECD8F" w14:textId="77777777" w:rsidR="00A81C64" w:rsidRPr="00EF5FD7" w:rsidRDefault="00A81C64" w:rsidP="00A81C64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EF5FD7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San Antonio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AEA93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12.8pt;margin-top:51.2pt;width:86.15pt;height:16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" filled="f" stroked="f">
                    <v:textbox>
                      <w:txbxContent>
                        <w:p w14:paraId="4C608157" w14:textId="77777777" w:rsidR="00A81C64" w:rsidRPr="00EF5FD7" w:rsidRDefault="00A81C64" w:rsidP="00A81C64">
                          <w:pPr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EF5FD7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Campus Barcelona y</w:t>
                          </w:r>
                        </w:p>
                        <w:p w14:paraId="2D4ECD8F" w14:textId="77777777" w:rsidR="00A81C64" w:rsidRPr="00EF5FD7" w:rsidRDefault="00A81C64" w:rsidP="00A81C64">
                          <w:pPr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EF5FD7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San Antonio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/>
              <w:b/>
              <w:i/>
              <w:noProof/>
              <w:color w:val="1F3864" w:themeColor="accent1" w:themeShade="80"/>
              <w:sz w:val="18"/>
              <w:szCs w:val="18"/>
              <w:lang w:eastAsia="es-CO"/>
            </w:rPr>
            <mc:AlternateContent>
              <mc:Choice Requires="wpg">
                <w:drawing>
                  <wp:inline distT="0" distB="0" distL="0" distR="0" wp14:anchorId="520FFC2D" wp14:editId="6B0D9C01">
                    <wp:extent cx="958215" cy="719455"/>
                    <wp:effectExtent l="0" t="0" r="0" b="4445"/>
                    <wp:docPr id="5" name="Grupo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58215" cy="719455"/>
                              <a:chOff x="0" y="0"/>
                              <a:chExt cx="958215" cy="71945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Imagen 7" descr="C:\Users\UNILLANOS\Downloads\Logos Icontec-02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5593" r="172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260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n 11" descr="C:\Users\UNILLANOS\Downloads\Logos Icontec-05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670" r="16730"/>
                              <a:stretch/>
                            </pic:blipFill>
                            <pic:spPr bwMode="auto">
                              <a:xfrm>
                                <a:off x="476250" y="0"/>
                                <a:ext cx="481965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D26C04" id="Grupo 5" o:spid="_x0000_s1026" style="width:75.45pt;height:56.65pt;mso-position-horizontal-relative:char;mso-position-vertical-relative:line" coordsize="9582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7" o:spid="_x0000_s1027" type="#_x0000_t75" style="position:absolute;width:482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">
                      <v:imagedata r:id="rId4" o:title="Logos Icontec-02" cropleft="10219f" cropright="11317f" grayscale="t" bilevel="t"/>
                    </v:shape>
                    <v:shape id="Imagen 11" o:spid="_x0000_s1028" type="#_x0000_t75" style="position:absolute;left:4762;width:4820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">
                      <v:imagedata r:id="rId5" o:title="Logos Icontec-05" cropleft="10925f" cropright="10964f" grayscale="t" bilevel="t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1CBE7247" w14:textId="77777777" w:rsidR="00A81C64" w:rsidRDefault="00A81C64" w:rsidP="00A81C64">
    <w:pPr>
      <w:spacing w:line="20" w:lineRule="exact"/>
      <w:ind w:right="45"/>
      <w:rPr>
        <w:rFonts w:ascii="Times New Roman" w:hAnsi="Times New Roman"/>
        <w:sz w:val="18"/>
        <w:szCs w:val="18"/>
      </w:rPr>
    </w:pPr>
  </w:p>
  <w:p w14:paraId="5132CD7B" w14:textId="77777777" w:rsidR="00A81C64" w:rsidRPr="00845193" w:rsidRDefault="00A81C64" w:rsidP="00A81C64">
    <w:pPr>
      <w:spacing w:line="80" w:lineRule="exact"/>
      <w:jc w:val="right"/>
    </w:pPr>
  </w:p>
  <w:p w14:paraId="7538935B" w14:textId="28B21144" w:rsidR="00123A8F" w:rsidRDefault="00A81C64" w:rsidP="00A81C64">
    <w:pPr>
      <w:pStyle w:val="Piedepgina"/>
      <w:jc w:val="right"/>
      <w:rPr>
        <w:sz w:val="16"/>
        <w:szCs w:val="16"/>
      </w:rPr>
    </w:pPr>
    <w:r w:rsidRPr="00845193">
      <w:rPr>
        <w:sz w:val="16"/>
        <w:szCs w:val="16"/>
      </w:rPr>
      <w:t xml:space="preserve">Página </w:t>
    </w:r>
    <w:r w:rsidRPr="00845193">
      <w:rPr>
        <w:sz w:val="16"/>
        <w:szCs w:val="16"/>
      </w:rPr>
      <w:fldChar w:fldCharType="begin"/>
    </w:r>
    <w:r w:rsidRPr="00845193">
      <w:rPr>
        <w:sz w:val="16"/>
        <w:szCs w:val="16"/>
      </w:rPr>
      <w:instrText xml:space="preserve"> PAGE </w:instrText>
    </w:r>
    <w:r w:rsidRPr="00845193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845193">
      <w:rPr>
        <w:sz w:val="16"/>
        <w:szCs w:val="16"/>
      </w:rPr>
      <w:fldChar w:fldCharType="end"/>
    </w:r>
    <w:r w:rsidRPr="00845193">
      <w:rPr>
        <w:sz w:val="16"/>
        <w:szCs w:val="16"/>
      </w:rPr>
      <w:t xml:space="preserve"> de </w:t>
    </w:r>
    <w:r w:rsidRPr="00845193">
      <w:rPr>
        <w:sz w:val="16"/>
        <w:szCs w:val="16"/>
      </w:rPr>
      <w:fldChar w:fldCharType="begin"/>
    </w:r>
    <w:r w:rsidRPr="00845193">
      <w:rPr>
        <w:sz w:val="16"/>
        <w:szCs w:val="16"/>
      </w:rPr>
      <w:instrText xml:space="preserve"> NUMPAGES \*Arabic </w:instrText>
    </w:r>
    <w:r w:rsidRPr="0084519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845193">
      <w:rPr>
        <w:sz w:val="16"/>
        <w:szCs w:val="16"/>
      </w:rPr>
      <w:fldChar w:fldCharType="end"/>
    </w:r>
  </w:p>
  <w:p w14:paraId="19CEE9B2" w14:textId="77777777" w:rsidR="001034BD" w:rsidRPr="00A81C64" w:rsidRDefault="001034BD" w:rsidP="00A81C64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AF3D" w14:textId="77777777" w:rsidR="00A97E7C" w:rsidRDefault="00A97E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76B5" w14:textId="77777777" w:rsidR="00D704D8" w:rsidRDefault="00D704D8">
      <w:r>
        <w:separator/>
      </w:r>
    </w:p>
  </w:footnote>
  <w:footnote w:type="continuationSeparator" w:id="0">
    <w:p w14:paraId="78D7B2AF" w14:textId="77777777" w:rsidR="00D704D8" w:rsidRDefault="00D7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231D" w14:textId="77777777" w:rsidR="00A97E7C" w:rsidRDefault="00A97E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9C8E" w14:textId="32AD558F" w:rsidR="00762ABE" w:rsidRDefault="00FC18C0">
    <w:pPr>
      <w:pStyle w:val="Encabezado"/>
      <w:jc w:val="center"/>
      <w:rPr>
        <w:b/>
        <w:color w:val="000000"/>
        <w:sz w:val="28"/>
        <w:szCs w:val="28"/>
      </w:rPr>
    </w:pPr>
    <w:r>
      <w:rPr>
        <w:b/>
        <w:noProof/>
        <w:color w:val="000000"/>
        <w:sz w:val="28"/>
        <w:szCs w:val="28"/>
        <w:lang w:val="es-CO" w:eastAsia="es-CO"/>
      </w:rPr>
      <w:drawing>
        <wp:anchor distT="0" distB="0" distL="0" distR="0" simplePos="0" relativeHeight="251656192" behindDoc="0" locked="0" layoutInCell="1" allowOverlap="1" wp14:anchorId="6B2A1E9F" wp14:editId="61CDE3E9">
          <wp:simplePos x="0" y="0"/>
          <wp:positionH relativeFrom="column">
            <wp:posOffset>-57150</wp:posOffset>
          </wp:positionH>
          <wp:positionV relativeFrom="paragraph">
            <wp:posOffset>-172085</wp:posOffset>
          </wp:positionV>
          <wp:extent cx="679450" cy="654685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546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ABE">
      <w:rPr>
        <w:b/>
        <w:color w:val="000000"/>
        <w:sz w:val="28"/>
        <w:szCs w:val="28"/>
      </w:rPr>
      <w:t>UNIVERSIDAD DE LOS LLANOS</w:t>
    </w:r>
  </w:p>
  <w:p w14:paraId="3E32A7F6" w14:textId="77777777" w:rsidR="00762ABE" w:rsidRDefault="00674F1E">
    <w:pPr>
      <w:pStyle w:val="Encabezado"/>
      <w:jc w:val="center"/>
      <w:rPr>
        <w:b/>
        <w:color w:val="000000"/>
      </w:rPr>
    </w:pPr>
    <w:r>
      <w:rPr>
        <w:b/>
        <w:color w:val="000000"/>
      </w:rPr>
      <w:t>Facultad de Ciencias XXXXXXXXXX</w:t>
    </w:r>
  </w:p>
  <w:p w14:paraId="386260EF" w14:textId="77777777" w:rsidR="00762ABE" w:rsidRDefault="00762ABE">
    <w:pPr>
      <w:pStyle w:val="Encabezado"/>
    </w:pPr>
  </w:p>
  <w:p w14:paraId="312D7F20" w14:textId="77777777" w:rsidR="00762ABE" w:rsidRDefault="00762ABE">
    <w:pPr>
      <w:pStyle w:val="Encabezado"/>
      <w:rPr>
        <w:b/>
        <w:color w:val="000000"/>
      </w:rPr>
    </w:pPr>
    <w:r>
      <w:rPr>
        <w:b/>
        <w:color w:val="000000"/>
      </w:rPr>
      <w:t xml:space="preserve">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E387" w14:textId="77777777" w:rsidR="00A97E7C" w:rsidRDefault="00A97E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25pt;height:11.25pt;mso-position-horizontal-relative:page;mso-position-vertical-relative:page" o:bullet="t" filled="t">
        <v:imagedata r:id="rId1" o:title="" embosscolor="whit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convietas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6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4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4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2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615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6"/>
      <w:numFmt w:val="lowerLetter"/>
      <w:lvlText w:val="%1."/>
      <w:lvlJc w:val="left"/>
      <w:pPr>
        <w:tabs>
          <w:tab w:val="num" w:pos="0"/>
        </w:tabs>
        <w:ind w:left="9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</w:abstractNum>
  <w:abstractNum w:abstractNumId="22" w15:restartNumberingAfterBreak="0">
    <w:nsid w:val="00000017"/>
    <w:multiLevelType w:val="hybridMultilevel"/>
    <w:tmpl w:val="4EA0CA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52063350"/>
    <w:lvl w:ilvl="0" w:tplc="F5EACA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240A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240A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240A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240A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240A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240A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240A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240A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4" w15:restartNumberingAfterBreak="0">
    <w:nsid w:val="00000019"/>
    <w:multiLevelType w:val="hybridMultilevel"/>
    <w:tmpl w:val="28B63B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924E60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B8AAD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2F427E9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240A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240A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240A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240A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240A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240A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240A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8" w15:restartNumberingAfterBreak="0">
    <w:nsid w:val="0000001D"/>
    <w:multiLevelType w:val="hybridMultilevel"/>
    <w:tmpl w:val="671896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71229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240A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240A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240A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240A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240A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240A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240A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8144B2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240A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240A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240A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240A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240A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240A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240A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2F84455C"/>
    <w:lvl w:ilvl="0" w:tplc="4E7678CA">
      <w:start w:val="1"/>
      <w:numFmt w:val="decimal"/>
      <w:lvlText w:val="%1."/>
      <w:lvlJc w:val="left"/>
      <w:pPr>
        <w:ind w:left="531" w:hanging="360"/>
      </w:pPr>
      <w:rPr>
        <w:rFonts w:hint="default"/>
        <w:b w:val="0"/>
      </w:rPr>
    </w:lvl>
    <w:lvl w:ilvl="1" w:tplc="240A0019">
      <w:start w:val="1"/>
      <w:numFmt w:val="lowerLetter"/>
      <w:lvlRestart w:val="0"/>
      <w:lvlText w:val="%2."/>
      <w:lvlJc w:val="left"/>
      <w:pPr>
        <w:ind w:left="1251" w:hanging="360"/>
      </w:pPr>
    </w:lvl>
    <w:lvl w:ilvl="2" w:tplc="240A001B">
      <w:start w:val="1"/>
      <w:numFmt w:val="lowerRoman"/>
      <w:lvlRestart w:val="0"/>
      <w:lvlText w:val="%3."/>
      <w:lvlJc w:val="right"/>
      <w:pPr>
        <w:ind w:left="1971" w:hanging="180"/>
      </w:pPr>
    </w:lvl>
    <w:lvl w:ilvl="3" w:tplc="240A000F">
      <w:start w:val="1"/>
      <w:numFmt w:val="decimal"/>
      <w:lvlRestart w:val="0"/>
      <w:lvlText w:val="%4."/>
      <w:lvlJc w:val="left"/>
      <w:pPr>
        <w:ind w:left="2691" w:hanging="360"/>
      </w:pPr>
    </w:lvl>
    <w:lvl w:ilvl="4" w:tplc="240A0019">
      <w:start w:val="1"/>
      <w:numFmt w:val="lowerLetter"/>
      <w:lvlRestart w:val="0"/>
      <w:lvlText w:val="%5."/>
      <w:lvlJc w:val="left"/>
      <w:pPr>
        <w:ind w:left="3411" w:hanging="360"/>
      </w:pPr>
    </w:lvl>
    <w:lvl w:ilvl="5" w:tplc="240A001B">
      <w:start w:val="1"/>
      <w:numFmt w:val="lowerRoman"/>
      <w:lvlRestart w:val="0"/>
      <w:lvlText w:val="%6."/>
      <w:lvlJc w:val="right"/>
      <w:pPr>
        <w:ind w:left="4131" w:hanging="180"/>
      </w:pPr>
    </w:lvl>
    <w:lvl w:ilvl="6" w:tplc="240A000F">
      <w:start w:val="1"/>
      <w:numFmt w:val="decimal"/>
      <w:lvlRestart w:val="0"/>
      <w:lvlText w:val="%7."/>
      <w:lvlJc w:val="left"/>
      <w:pPr>
        <w:ind w:left="4851" w:hanging="360"/>
      </w:pPr>
    </w:lvl>
    <w:lvl w:ilvl="7" w:tplc="240A0019">
      <w:start w:val="1"/>
      <w:numFmt w:val="lowerLetter"/>
      <w:lvlRestart w:val="0"/>
      <w:lvlText w:val="%8."/>
      <w:lvlJc w:val="left"/>
      <w:pPr>
        <w:ind w:left="5571" w:hanging="360"/>
      </w:pPr>
    </w:lvl>
    <w:lvl w:ilvl="8" w:tplc="240A001B">
      <w:start w:val="1"/>
      <w:numFmt w:val="lowerRoman"/>
      <w:lvlRestart w:val="0"/>
      <w:lvlText w:val="%9."/>
      <w:lvlJc w:val="right"/>
      <w:pPr>
        <w:ind w:left="6291" w:hanging="180"/>
      </w:pPr>
    </w:lvl>
  </w:abstractNum>
  <w:abstractNum w:abstractNumId="32" w15:restartNumberingAfterBreak="0">
    <w:nsid w:val="00000021"/>
    <w:multiLevelType w:val="hybridMultilevel"/>
    <w:tmpl w:val="71229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240A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240A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240A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240A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240A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240A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240A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71229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240A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240A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240A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240A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240A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240A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240A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30C05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C9AC70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multilevel"/>
    <w:tmpl w:val="00000010"/>
    <w:lvl w:ilvl="0">
      <w:start w:val="6"/>
      <w:numFmt w:val="lowerLetter"/>
      <w:lvlText w:val="%1."/>
      <w:lvlJc w:val="left"/>
      <w:pPr>
        <w:tabs>
          <w:tab w:val="num" w:pos="0"/>
        </w:tabs>
        <w:ind w:left="9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0000026"/>
    <w:multiLevelType w:val="hybridMultilevel"/>
    <w:tmpl w:val="E330504C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>
      <w:start w:val="1"/>
      <w:numFmt w:val="bullet"/>
      <w:lvlRestart w:val="0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Restart w:val="0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>
      <w:start w:val="1"/>
      <w:numFmt w:val="bullet"/>
      <w:lvlRestart w:val="0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>
      <w:start w:val="1"/>
      <w:numFmt w:val="bullet"/>
      <w:lvlRestart w:val="0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Restart w:val="0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>
      <w:start w:val="1"/>
      <w:numFmt w:val="bullet"/>
      <w:lvlRestart w:val="0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>
      <w:start w:val="1"/>
      <w:numFmt w:val="bullet"/>
      <w:lvlRestart w:val="0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Restart w:val="0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0ADCDFCE"/>
    <w:lvl w:ilvl="0" w:tplc="C31A4DCC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C0A0019">
      <w:start w:val="1"/>
      <w:numFmt w:val="lowerLetter"/>
      <w:lvlRestart w:val="0"/>
      <w:lvlText w:val="%2."/>
      <w:lvlJc w:val="left"/>
      <w:pPr>
        <w:ind w:left="2520" w:hanging="360"/>
      </w:pPr>
    </w:lvl>
    <w:lvl w:ilvl="2" w:tplc="0C0A001B">
      <w:start w:val="1"/>
      <w:numFmt w:val="lowerRoman"/>
      <w:lvlRestart w:val="0"/>
      <w:lvlText w:val="%3."/>
      <w:lvlJc w:val="right"/>
      <w:pPr>
        <w:ind w:left="3240" w:hanging="180"/>
      </w:pPr>
    </w:lvl>
    <w:lvl w:ilvl="3" w:tplc="0C0A000F">
      <w:start w:val="1"/>
      <w:numFmt w:val="decimal"/>
      <w:lvlRestart w:val="0"/>
      <w:lvlText w:val="%4."/>
      <w:lvlJc w:val="left"/>
      <w:pPr>
        <w:ind w:left="3960" w:hanging="360"/>
      </w:pPr>
    </w:lvl>
    <w:lvl w:ilvl="4" w:tplc="0C0A0019">
      <w:start w:val="1"/>
      <w:numFmt w:val="lowerLetter"/>
      <w:lvlRestart w:val="0"/>
      <w:lvlText w:val="%5."/>
      <w:lvlJc w:val="left"/>
      <w:pPr>
        <w:ind w:left="4680" w:hanging="360"/>
      </w:pPr>
    </w:lvl>
    <w:lvl w:ilvl="5" w:tplc="0C0A001B">
      <w:start w:val="1"/>
      <w:numFmt w:val="lowerRoman"/>
      <w:lvlRestart w:val="0"/>
      <w:lvlText w:val="%6."/>
      <w:lvlJc w:val="right"/>
      <w:pPr>
        <w:ind w:left="5400" w:hanging="180"/>
      </w:pPr>
    </w:lvl>
    <w:lvl w:ilvl="6" w:tplc="0C0A000F">
      <w:start w:val="1"/>
      <w:numFmt w:val="decimal"/>
      <w:lvlRestart w:val="0"/>
      <w:lvlText w:val="%7."/>
      <w:lvlJc w:val="left"/>
      <w:pPr>
        <w:ind w:left="6120" w:hanging="360"/>
      </w:pPr>
    </w:lvl>
    <w:lvl w:ilvl="7" w:tplc="0C0A0019">
      <w:start w:val="1"/>
      <w:numFmt w:val="lowerLetter"/>
      <w:lvlRestart w:val="0"/>
      <w:lvlText w:val="%8."/>
      <w:lvlJc w:val="left"/>
      <w:pPr>
        <w:ind w:left="6840" w:hanging="360"/>
      </w:pPr>
    </w:lvl>
    <w:lvl w:ilvl="8" w:tplc="0C0A001B">
      <w:start w:val="1"/>
      <w:numFmt w:val="lowerRoman"/>
      <w:lvlRestart w:val="0"/>
      <w:lvlText w:val="%9."/>
      <w:lvlJc w:val="right"/>
      <w:pPr>
        <w:ind w:left="7560" w:hanging="180"/>
      </w:pPr>
    </w:lvl>
  </w:abstractNum>
  <w:abstractNum w:abstractNumId="39" w15:restartNumberingAfterBreak="0">
    <w:nsid w:val="2DD21740"/>
    <w:multiLevelType w:val="hybridMultilevel"/>
    <w:tmpl w:val="E418EE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E0DDF"/>
    <w:multiLevelType w:val="hybridMultilevel"/>
    <w:tmpl w:val="FA4019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977900">
    <w:abstractNumId w:val="0"/>
  </w:num>
  <w:num w:numId="2" w16cid:durableId="1717699708">
    <w:abstractNumId w:val="1"/>
  </w:num>
  <w:num w:numId="3" w16cid:durableId="1770006567">
    <w:abstractNumId w:val="2"/>
  </w:num>
  <w:num w:numId="4" w16cid:durableId="646401634">
    <w:abstractNumId w:val="3"/>
  </w:num>
  <w:num w:numId="5" w16cid:durableId="993484843">
    <w:abstractNumId w:val="4"/>
  </w:num>
  <w:num w:numId="6" w16cid:durableId="203761547">
    <w:abstractNumId w:val="5"/>
  </w:num>
  <w:num w:numId="7" w16cid:durableId="1374114654">
    <w:abstractNumId w:val="6"/>
  </w:num>
  <w:num w:numId="8" w16cid:durableId="1372219885">
    <w:abstractNumId w:val="7"/>
  </w:num>
  <w:num w:numId="9" w16cid:durableId="1072118573">
    <w:abstractNumId w:val="8"/>
  </w:num>
  <w:num w:numId="10" w16cid:durableId="241061804">
    <w:abstractNumId w:val="9"/>
  </w:num>
  <w:num w:numId="11" w16cid:durableId="2066373754">
    <w:abstractNumId w:val="10"/>
  </w:num>
  <w:num w:numId="12" w16cid:durableId="867186501">
    <w:abstractNumId w:val="11"/>
  </w:num>
  <w:num w:numId="13" w16cid:durableId="1380546696">
    <w:abstractNumId w:val="12"/>
  </w:num>
  <w:num w:numId="14" w16cid:durableId="1888491827">
    <w:abstractNumId w:val="13"/>
  </w:num>
  <w:num w:numId="15" w16cid:durableId="1183783634">
    <w:abstractNumId w:val="14"/>
  </w:num>
  <w:num w:numId="16" w16cid:durableId="1098140466">
    <w:abstractNumId w:val="15"/>
  </w:num>
  <w:num w:numId="17" w16cid:durableId="1583444178">
    <w:abstractNumId w:val="16"/>
  </w:num>
  <w:num w:numId="18" w16cid:durableId="2140106722">
    <w:abstractNumId w:val="17"/>
  </w:num>
  <w:num w:numId="19" w16cid:durableId="1680037314">
    <w:abstractNumId w:val="18"/>
  </w:num>
  <w:num w:numId="20" w16cid:durableId="1813399238">
    <w:abstractNumId w:val="19"/>
  </w:num>
  <w:num w:numId="21" w16cid:durableId="997420589">
    <w:abstractNumId w:val="20"/>
  </w:num>
  <w:num w:numId="22" w16cid:durableId="1331518709">
    <w:abstractNumId w:val="21"/>
  </w:num>
  <w:num w:numId="23" w16cid:durableId="1843428186">
    <w:abstractNumId w:val="35"/>
  </w:num>
  <w:num w:numId="24" w16cid:durableId="1127939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2605823">
    <w:abstractNumId w:val="15"/>
  </w:num>
  <w:num w:numId="26" w16cid:durableId="280966354">
    <w:abstractNumId w:val="24"/>
  </w:num>
  <w:num w:numId="27" w16cid:durableId="401175572">
    <w:abstractNumId w:val="36"/>
  </w:num>
  <w:num w:numId="28" w16cid:durableId="591088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993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67570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45565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4580109">
    <w:abstractNumId w:val="22"/>
  </w:num>
  <w:num w:numId="33" w16cid:durableId="1227644357">
    <w:abstractNumId w:val="26"/>
  </w:num>
  <w:num w:numId="34" w16cid:durableId="1360663089">
    <w:abstractNumId w:val="37"/>
  </w:num>
  <w:num w:numId="35" w16cid:durableId="1654408356">
    <w:abstractNumId w:val="30"/>
  </w:num>
  <w:num w:numId="36" w16cid:durableId="1634796670">
    <w:abstractNumId w:val="33"/>
  </w:num>
  <w:num w:numId="37" w16cid:durableId="1909337347">
    <w:abstractNumId w:val="32"/>
  </w:num>
  <w:num w:numId="38" w16cid:durableId="98453128">
    <w:abstractNumId w:val="29"/>
  </w:num>
  <w:num w:numId="39" w16cid:durableId="1735273819">
    <w:abstractNumId w:val="38"/>
  </w:num>
  <w:num w:numId="40" w16cid:durableId="1542666594">
    <w:abstractNumId w:val="31"/>
  </w:num>
  <w:num w:numId="41" w16cid:durableId="275211779">
    <w:abstractNumId w:val="23"/>
  </w:num>
  <w:num w:numId="42" w16cid:durableId="1666860496">
    <w:abstractNumId w:val="27"/>
  </w:num>
  <w:num w:numId="43" w16cid:durableId="611285580">
    <w:abstractNumId w:val="39"/>
  </w:num>
  <w:num w:numId="44" w16cid:durableId="157254001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835"/>
    <w:rsid w:val="000345B6"/>
    <w:rsid w:val="00040A57"/>
    <w:rsid w:val="00047034"/>
    <w:rsid w:val="00101348"/>
    <w:rsid w:val="001034BD"/>
    <w:rsid w:val="00123A8F"/>
    <w:rsid w:val="00123C43"/>
    <w:rsid w:val="0014328B"/>
    <w:rsid w:val="00171BCC"/>
    <w:rsid w:val="001721E6"/>
    <w:rsid w:val="00172A27"/>
    <w:rsid w:val="00181F3C"/>
    <w:rsid w:val="001948B3"/>
    <w:rsid w:val="001F629C"/>
    <w:rsid w:val="00203026"/>
    <w:rsid w:val="00214C3A"/>
    <w:rsid w:val="002172A6"/>
    <w:rsid w:val="00222C32"/>
    <w:rsid w:val="00273042"/>
    <w:rsid w:val="00282CA4"/>
    <w:rsid w:val="00282F1F"/>
    <w:rsid w:val="002A6F6A"/>
    <w:rsid w:val="002B1572"/>
    <w:rsid w:val="002B4D78"/>
    <w:rsid w:val="002D3149"/>
    <w:rsid w:val="002D5EED"/>
    <w:rsid w:val="00302C62"/>
    <w:rsid w:val="00331029"/>
    <w:rsid w:val="00335877"/>
    <w:rsid w:val="003965B9"/>
    <w:rsid w:val="003B724F"/>
    <w:rsid w:val="003C2301"/>
    <w:rsid w:val="003D2448"/>
    <w:rsid w:val="003F7077"/>
    <w:rsid w:val="00452D0A"/>
    <w:rsid w:val="004601F2"/>
    <w:rsid w:val="004650C0"/>
    <w:rsid w:val="00495C1E"/>
    <w:rsid w:val="004C2524"/>
    <w:rsid w:val="004E6B7C"/>
    <w:rsid w:val="004F010F"/>
    <w:rsid w:val="00514103"/>
    <w:rsid w:val="005217C0"/>
    <w:rsid w:val="00534923"/>
    <w:rsid w:val="00563B22"/>
    <w:rsid w:val="0056674B"/>
    <w:rsid w:val="005667A9"/>
    <w:rsid w:val="005818AC"/>
    <w:rsid w:val="005A16EE"/>
    <w:rsid w:val="005E37EB"/>
    <w:rsid w:val="005E58BA"/>
    <w:rsid w:val="005F5F41"/>
    <w:rsid w:val="00613965"/>
    <w:rsid w:val="00674F1E"/>
    <w:rsid w:val="006A5FAD"/>
    <w:rsid w:val="006A6D4D"/>
    <w:rsid w:val="006F4B72"/>
    <w:rsid w:val="00722C6D"/>
    <w:rsid w:val="00724F81"/>
    <w:rsid w:val="00740163"/>
    <w:rsid w:val="0075109A"/>
    <w:rsid w:val="0075388B"/>
    <w:rsid w:val="00762ABE"/>
    <w:rsid w:val="00787670"/>
    <w:rsid w:val="0079228B"/>
    <w:rsid w:val="00792EAB"/>
    <w:rsid w:val="007B4EE5"/>
    <w:rsid w:val="007B5217"/>
    <w:rsid w:val="007C29CC"/>
    <w:rsid w:val="007C2F7B"/>
    <w:rsid w:val="007E1916"/>
    <w:rsid w:val="007E5138"/>
    <w:rsid w:val="007F2D96"/>
    <w:rsid w:val="00860CDD"/>
    <w:rsid w:val="00867F49"/>
    <w:rsid w:val="008A741C"/>
    <w:rsid w:val="008B5CF8"/>
    <w:rsid w:val="008C2529"/>
    <w:rsid w:val="008C6205"/>
    <w:rsid w:val="008D5D6E"/>
    <w:rsid w:val="008E0384"/>
    <w:rsid w:val="008E6D18"/>
    <w:rsid w:val="008E7508"/>
    <w:rsid w:val="008E7A2B"/>
    <w:rsid w:val="00904F8C"/>
    <w:rsid w:val="009377BA"/>
    <w:rsid w:val="009539C7"/>
    <w:rsid w:val="00977EF8"/>
    <w:rsid w:val="009C28F3"/>
    <w:rsid w:val="009F01E3"/>
    <w:rsid w:val="009F4D9E"/>
    <w:rsid w:val="00A27C1E"/>
    <w:rsid w:val="00A31889"/>
    <w:rsid w:val="00A5724B"/>
    <w:rsid w:val="00A77403"/>
    <w:rsid w:val="00A81C64"/>
    <w:rsid w:val="00A97E7C"/>
    <w:rsid w:val="00AB2970"/>
    <w:rsid w:val="00B23A1E"/>
    <w:rsid w:val="00B37871"/>
    <w:rsid w:val="00B45042"/>
    <w:rsid w:val="00B45C57"/>
    <w:rsid w:val="00B46BD7"/>
    <w:rsid w:val="00B51897"/>
    <w:rsid w:val="00BA27C8"/>
    <w:rsid w:val="00BA6BCA"/>
    <w:rsid w:val="00BC242A"/>
    <w:rsid w:val="00BC37C1"/>
    <w:rsid w:val="00BD440C"/>
    <w:rsid w:val="00BD4CAF"/>
    <w:rsid w:val="00BF6E2E"/>
    <w:rsid w:val="00C9223F"/>
    <w:rsid w:val="00CA51DB"/>
    <w:rsid w:val="00CB1DF5"/>
    <w:rsid w:val="00CC051E"/>
    <w:rsid w:val="00CC5624"/>
    <w:rsid w:val="00CC7FF9"/>
    <w:rsid w:val="00CD201C"/>
    <w:rsid w:val="00CE2479"/>
    <w:rsid w:val="00D34EEB"/>
    <w:rsid w:val="00D432AA"/>
    <w:rsid w:val="00D4441B"/>
    <w:rsid w:val="00D6075C"/>
    <w:rsid w:val="00D704D8"/>
    <w:rsid w:val="00D70BCD"/>
    <w:rsid w:val="00D7585F"/>
    <w:rsid w:val="00D952D6"/>
    <w:rsid w:val="00DA3F0F"/>
    <w:rsid w:val="00DA5140"/>
    <w:rsid w:val="00DB75DB"/>
    <w:rsid w:val="00DD0ED6"/>
    <w:rsid w:val="00DD3581"/>
    <w:rsid w:val="00DD7508"/>
    <w:rsid w:val="00DE060E"/>
    <w:rsid w:val="00E23CE1"/>
    <w:rsid w:val="00E452F2"/>
    <w:rsid w:val="00E51576"/>
    <w:rsid w:val="00E56486"/>
    <w:rsid w:val="00E630D9"/>
    <w:rsid w:val="00E94BBA"/>
    <w:rsid w:val="00EE7227"/>
    <w:rsid w:val="00EF2BF8"/>
    <w:rsid w:val="00EF7DF5"/>
    <w:rsid w:val="00F0086E"/>
    <w:rsid w:val="00F126A5"/>
    <w:rsid w:val="00F17005"/>
    <w:rsid w:val="00F463A4"/>
    <w:rsid w:val="00F752B3"/>
    <w:rsid w:val="00F75665"/>
    <w:rsid w:val="00FC18C0"/>
    <w:rsid w:val="00FC1B62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66CD55"/>
  <w14:defaultImageDpi w14:val="0"/>
  <w15:chartTrackingRefBased/>
  <w15:docId w15:val="{8C59225A-EF27-42B7-BCCF-76653237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Times New Roman" w:hAnsi="Times New Roman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spacing w:val="20"/>
      <w:sz w:val="28"/>
      <w:szCs w:val="4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sz w:val="4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Times New Roman" w:hAnsi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rPr>
      <w:rFonts w:ascii="Arial" w:eastAsia="Times New Roman" w:hAnsi="Arial" w:cs="Arial"/>
      <w:sz w:val="24"/>
      <w:lang w:val="es-ES" w:eastAsia="ar-SA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customStyle="1" w:styleId="PiedepginaCar">
    <w:name w:val="Pie de página Car"/>
    <w:link w:val="Piedepgina"/>
    <w:rPr>
      <w:rFonts w:ascii="Arial" w:eastAsia="Times New Roman" w:hAnsi="Arial" w:cs="Arial"/>
      <w:sz w:val="24"/>
      <w:lang w:val="es-ES" w:eastAsia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styleId="Refdecomentario">
    <w:name w:val="annotation reference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comentarioCar">
    <w:name w:val="Texto comentario Car"/>
    <w:link w:val="Textocomentario"/>
    <w:rPr>
      <w:rFonts w:ascii="Times New Roman" w:eastAsia="Times New Roman" w:hAnsi="Times New Roman" w:cs="Times New Roman"/>
      <w:lang w:eastAsia="es-ES"/>
    </w:rPr>
  </w:style>
  <w:style w:type="paragraph" w:styleId="Textocomentario">
    <w:name w:val="annotation text"/>
    <w:basedOn w:val="Normal"/>
    <w:link w:val="TextocomentarioCar"/>
    <w:pPr>
      <w:suppressAutoHyphens w:val="0"/>
    </w:pPr>
    <w:rPr>
      <w:rFonts w:ascii="Times New Roman" w:hAnsi="Times New Roman" w:cs="Times New Roman"/>
      <w:sz w:val="20"/>
      <w:lang w:val="es-CO" w:eastAsia="es-ES"/>
    </w:rPr>
  </w:style>
  <w:style w:type="character" w:customStyle="1" w:styleId="WW8Num2z0">
    <w:name w:val="WW8Num2z0"/>
    <w:rPr>
      <w:rFonts w:ascii="Symbol" w:eastAsia="Times New Roman" w:hAnsi="Symbol" w:cs="Symbol"/>
    </w:rPr>
  </w:style>
  <w:style w:type="character" w:customStyle="1" w:styleId="WW8Num3z0">
    <w:name w:val="WW8Num3z0"/>
    <w:rPr>
      <w:rFonts w:ascii="Symbol" w:eastAsia="Times New Roman" w:hAnsi="Symbol" w:cs="Symbol"/>
    </w:rPr>
  </w:style>
  <w:style w:type="character" w:customStyle="1" w:styleId="WW8Num4z0">
    <w:name w:val="WW8Num4z0"/>
    <w:rPr>
      <w:rFonts w:ascii="Symbol" w:eastAsia="Times New Roman" w:hAnsi="Symbol" w:cs="Symbol"/>
    </w:rPr>
  </w:style>
  <w:style w:type="character" w:customStyle="1" w:styleId="WW8Num5z0">
    <w:name w:val="WW8Num5z0"/>
    <w:rPr>
      <w:rFonts w:ascii="Symbol" w:eastAsia="Times New Roman" w:hAnsi="Symbol" w:cs="Symbol"/>
    </w:rPr>
  </w:style>
  <w:style w:type="character" w:customStyle="1" w:styleId="WW8Num9z0">
    <w:name w:val="WW8Num9z0"/>
    <w:rPr>
      <w:rFonts w:ascii="Symbol" w:eastAsia="Times New Roman" w:hAnsi="Symbol" w:cs="Symbol"/>
    </w:rPr>
  </w:style>
  <w:style w:type="character" w:customStyle="1" w:styleId="WW8Num10z0">
    <w:name w:val="WW8Num10z0"/>
    <w:rPr>
      <w:rFonts w:ascii="Symbol" w:eastAsia="Times New Roman" w:hAnsi="Symbol" w:cs="Symbol"/>
    </w:rPr>
  </w:style>
  <w:style w:type="character" w:customStyle="1" w:styleId="WW8Num13z0">
    <w:name w:val="WW8Num13z0"/>
    <w:rPr>
      <w:rFonts w:ascii="Symbol" w:eastAsia="Times New Roman" w:hAnsi="Symbol" w:cs="Symbol"/>
    </w:rPr>
  </w:style>
  <w:style w:type="character" w:customStyle="1" w:styleId="WW8Num13z1">
    <w:name w:val="WW8Num13z1"/>
    <w:rPr>
      <w:rFonts w:ascii="Courier New" w:eastAsia="Times New Roman" w:hAnsi="Courier New" w:cs="Courier New"/>
    </w:rPr>
  </w:style>
  <w:style w:type="character" w:customStyle="1" w:styleId="WW8Num13z2">
    <w:name w:val="WW8Num13z2"/>
    <w:rPr>
      <w:rFonts w:ascii="Wingdings" w:eastAsia="Times New Roman" w:hAnsi="Wingdings" w:cs="Wingdings"/>
    </w:rPr>
  </w:style>
  <w:style w:type="character" w:customStyle="1" w:styleId="WW8Num15z0">
    <w:name w:val="WW8Num15z0"/>
    <w:rPr>
      <w:rFonts w:ascii="Symbol" w:eastAsia="Times New Roman" w:hAnsi="Symbol" w:cs="Symbol"/>
    </w:rPr>
  </w:style>
  <w:style w:type="character" w:customStyle="1" w:styleId="WW8Num17z0">
    <w:name w:val="WW8Num17z0"/>
    <w:rPr>
      <w:rFonts w:ascii="Symbol" w:eastAsia="Times New Roman" w:hAnsi="Symbol" w:cs="Symbol"/>
    </w:rPr>
  </w:style>
  <w:style w:type="character" w:customStyle="1" w:styleId="WW8Num17z1">
    <w:name w:val="WW8Num17z1"/>
    <w:rPr>
      <w:rFonts w:ascii="Courier New" w:eastAsia="Times New Roman" w:hAnsi="Courier New" w:cs="Courier New"/>
    </w:rPr>
  </w:style>
  <w:style w:type="character" w:customStyle="1" w:styleId="WW8Num18z0">
    <w:name w:val="WW8Num18z0"/>
    <w:rPr>
      <w:rFonts w:ascii="Symbol" w:eastAsia="Times New Roman" w:hAnsi="Symbol" w:cs="Symbol"/>
    </w:rPr>
  </w:style>
  <w:style w:type="character" w:customStyle="1" w:styleId="WW8Num19z0">
    <w:name w:val="WW8Num19z0"/>
    <w:rPr>
      <w:rFonts w:ascii="Symbol" w:eastAsia="Times New Roman" w:hAnsi="Symbol" w:cs="Symbol"/>
    </w:rPr>
  </w:style>
  <w:style w:type="character" w:customStyle="1" w:styleId="WW8Num19z1">
    <w:name w:val="WW8Num19z1"/>
    <w:rPr>
      <w:rFonts w:ascii="Courier New" w:eastAsia="Times New Roman" w:hAnsi="Courier New" w:cs="Courier New"/>
    </w:rPr>
  </w:style>
  <w:style w:type="character" w:customStyle="1" w:styleId="WW8Num20z0">
    <w:name w:val="WW8Num20z0"/>
    <w:rPr>
      <w:rFonts w:ascii="Symbol" w:eastAsia="Times New Roman" w:hAnsi="Symbol" w:cs="Symbol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1z0">
    <w:name w:val="WW8Num21z0"/>
    <w:rPr>
      <w:rFonts w:ascii="Symbol" w:eastAsia="Times New Roman" w:hAnsi="Symbol" w:cs="Symbol"/>
    </w:rPr>
  </w:style>
  <w:style w:type="character" w:customStyle="1" w:styleId="WW8Num21z1">
    <w:name w:val="WW8Num21z1"/>
    <w:rPr>
      <w:rFonts w:ascii="Courier New" w:eastAsia="Times New Roman" w:hAnsi="Courier New" w:cs="Courier New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Absatz-Standardschriftart">
    <w:name w:val="Absatz-Standardschriftart"/>
    <w:rPr>
      <w:rFonts w:ascii="Times New Roman" w:eastAsia="Times New Roman" w:hAnsi="Times New Roman" w:cs="Times New Roman"/>
    </w:rPr>
  </w:style>
  <w:style w:type="character" w:customStyle="1" w:styleId="Fuentedeprrafopredeter17">
    <w:name w:val="Fuente de párrafo predeter.17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 w:cs="Times New Roman"/>
    </w:rPr>
  </w:style>
  <w:style w:type="character" w:customStyle="1" w:styleId="WW-Absatz-Standardschriftart11111">
    <w:name w:val="WW-Absatz-Standardschriftart11111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eastAsia="Times New Roman" w:hAnsi="Courier New" w:cs="Courier New"/>
    </w:rPr>
  </w:style>
  <w:style w:type="character" w:customStyle="1" w:styleId="WW8Num22z2">
    <w:name w:val="WW8Num22z2"/>
    <w:rPr>
      <w:rFonts w:ascii="Wingdings" w:eastAsia="Times New Roman" w:hAnsi="Wingdings" w:cs="Wingdings"/>
    </w:rPr>
  </w:style>
  <w:style w:type="character" w:customStyle="1" w:styleId="Fuentedeprrafopredeter16">
    <w:name w:val="Fuente de párrafo predeter.16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  <w:rPr>
      <w:rFonts w:ascii="Times New Roman" w:eastAsia="Times New Roman" w:hAnsi="Times New Roman" w:cs="Times New Roman"/>
    </w:rPr>
  </w:style>
  <w:style w:type="character" w:customStyle="1" w:styleId="Fuentedeprrafopredeter15">
    <w:name w:val="Fuente de párrafo predeter.15"/>
    <w:rPr>
      <w:rFonts w:ascii="Times New Roman" w:eastAsia="Times New Roman" w:hAnsi="Times New Roman" w:cs="Times New Roman"/>
    </w:rPr>
  </w:style>
  <w:style w:type="character" w:customStyle="1" w:styleId="WW-Absatz-Standardschriftart111111111">
    <w:name w:val="WW-Absatz-Standardschriftart111111111"/>
    <w:rPr>
      <w:rFonts w:ascii="Times New Roman" w:eastAsia="Times New Roman" w:hAnsi="Times New Roman" w:cs="Times New Roman"/>
    </w:rPr>
  </w:style>
  <w:style w:type="character" w:customStyle="1" w:styleId="WW-Absatz-Standardschriftart1111111111">
    <w:name w:val="WW-Absatz-Standardschriftart1111111111"/>
    <w:rPr>
      <w:rFonts w:ascii="Times New Roman" w:eastAsia="Times New Roman" w:hAnsi="Times New Roman" w:cs="Times New Roman"/>
    </w:rPr>
  </w:style>
  <w:style w:type="character" w:customStyle="1" w:styleId="WW-Absatz-Standardschriftart11111111111">
    <w:name w:val="WW-Absatz-Standardschriftart11111111111"/>
    <w:rPr>
      <w:rFonts w:ascii="Times New Roman" w:eastAsia="Times New Roman" w:hAnsi="Times New Roman" w:cs="Times New Roman"/>
    </w:rPr>
  </w:style>
  <w:style w:type="character" w:customStyle="1" w:styleId="WW-Absatz-Standardschriftart111111111111">
    <w:name w:val="WW-Absatz-Standardschriftart111111111111"/>
    <w:rPr>
      <w:rFonts w:ascii="Times New Roman" w:eastAsia="Times New Roman" w:hAnsi="Times New Roman" w:cs="Times New Roman"/>
    </w:rPr>
  </w:style>
  <w:style w:type="character" w:customStyle="1" w:styleId="Fuentedeprrafopredeter14">
    <w:name w:val="Fuente de párrafo predeter.14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Symbol" w:eastAsia="Times New Roman" w:hAnsi="Symbol" w:cs="Symbol"/>
    </w:rPr>
  </w:style>
  <w:style w:type="character" w:customStyle="1" w:styleId="WW-Absatz-Standardschriftart1111111111111">
    <w:name w:val="WW-Absatz-Standardschriftart1111111111111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Symbol" w:eastAsia="Times New Roman" w:hAnsi="Symbol" w:cs="Symbol"/>
    </w:rPr>
  </w:style>
  <w:style w:type="character" w:customStyle="1" w:styleId="WW8Num15z1">
    <w:name w:val="WW8Num15z1"/>
    <w:rPr>
      <w:rFonts w:ascii="Courier New" w:eastAsia="Times New Roman" w:hAnsi="Courier New" w:cs="Courier New"/>
    </w:rPr>
  </w:style>
  <w:style w:type="character" w:customStyle="1" w:styleId="WW8Num15z2">
    <w:name w:val="WW8Num15z2"/>
    <w:rPr>
      <w:rFonts w:ascii="Wingdings" w:eastAsia="Times New Roman" w:hAnsi="Wingdings" w:cs="Wingdings"/>
    </w:rPr>
  </w:style>
  <w:style w:type="character" w:customStyle="1" w:styleId="WW8Num19z2">
    <w:name w:val="WW8Num19z2"/>
    <w:rPr>
      <w:rFonts w:ascii="Wingdings" w:eastAsia="Times New Roman" w:hAnsi="Wingdings" w:cs="Wingdings"/>
    </w:rPr>
  </w:style>
  <w:style w:type="character" w:customStyle="1" w:styleId="Fuentedeprrafopredeter13">
    <w:name w:val="Fuente de párrafo predeter.13"/>
    <w:rPr>
      <w:rFonts w:ascii="Times New Roman" w:eastAsia="Times New Roman" w:hAnsi="Times New Roman" w:cs="Times New Roman"/>
    </w:rPr>
  </w:style>
  <w:style w:type="character" w:customStyle="1" w:styleId="Fuentedeprrafopredeter12">
    <w:name w:val="Fuente de párrafo predeter.12"/>
    <w:rPr>
      <w:rFonts w:ascii="Times New Roman" w:eastAsia="Times New Roman" w:hAnsi="Times New Roman" w:cs="Times New Roman"/>
    </w:rPr>
  </w:style>
  <w:style w:type="character" w:customStyle="1" w:styleId="WW-Absatz-Standardschriftart11111111111111">
    <w:name w:val="WW-Absatz-Standardschriftart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">
    <w:name w:val="WW-Absatz-Standardschriftart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">
    <w:name w:val="WW-Absatz-Standardschriftart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">
    <w:name w:val="WW-Absatz-Standardschriftart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Symbol" w:eastAsia="Times New Roman" w:hAnsi="Symbol" w:cs="Symbol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1z0">
    <w:name w:val="WW8Num11z0"/>
    <w:rPr>
      <w:rFonts w:ascii="Symbol" w:eastAsia="Times New Roman" w:hAnsi="Symbol" w:cs="Symbol"/>
    </w:rPr>
  </w:style>
  <w:style w:type="character" w:customStyle="1" w:styleId="WW8Num11z1">
    <w:name w:val="WW8Num11z1"/>
    <w:rPr>
      <w:rFonts w:ascii="Courier New" w:eastAsia="Times New Roman" w:hAnsi="Courier New" w:cs="Courier New"/>
    </w:rPr>
  </w:style>
  <w:style w:type="character" w:customStyle="1" w:styleId="WW8Num11z2">
    <w:name w:val="WW8Num11z2"/>
    <w:rPr>
      <w:rFonts w:ascii="Wingdings" w:eastAsia="Times New Roman" w:hAnsi="Wingdings" w:cs="Wingdings"/>
    </w:rPr>
  </w:style>
  <w:style w:type="character" w:customStyle="1" w:styleId="Fuentedeprrafopredeter11">
    <w:name w:val="Fuente de párrafo predeter.1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Times New Roman" w:hAnsi="Courier New" w:cs="Courier New"/>
    </w:rPr>
  </w:style>
  <w:style w:type="character" w:customStyle="1" w:styleId="WW8Num5z2">
    <w:name w:val="WW8Num5z2"/>
    <w:rPr>
      <w:rFonts w:ascii="Wingdings" w:eastAsia="Times New Roman" w:hAnsi="Wingdings" w:cs="Wingdings"/>
    </w:rPr>
  </w:style>
  <w:style w:type="character" w:customStyle="1" w:styleId="Fuentedeprrafopredeter10">
    <w:name w:val="Fuente de párrafo predeter.10"/>
    <w:rPr>
      <w:rFonts w:ascii="Times New Roman" w:eastAsia="Times New Roman" w:hAnsi="Times New Roman" w:cs="Times New Roman"/>
    </w:rPr>
  </w:style>
  <w:style w:type="character" w:customStyle="1" w:styleId="WW-Absatz-Standardschriftart1111111111111111111">
    <w:name w:val="WW-Absatz-Standardschriftart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">
    <w:name w:val="WW-Absatz-Standardschriftart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">
    <w:name w:val="WW-Absatz-Standardschriftart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">
    <w:name w:val="WW-Absatz-Standardschriftart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">
    <w:name w:val="WW-Absatz-Standardschriftart1111111111111111111111111"/>
    <w:rPr>
      <w:rFonts w:ascii="Times New Roman" w:eastAsia="Times New Roman" w:hAnsi="Times New Roman" w:cs="Times New Roman"/>
    </w:rPr>
  </w:style>
  <w:style w:type="character" w:customStyle="1" w:styleId="WW8Num5z3">
    <w:name w:val="WW8Num5z3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eastAsia="Times New Roman" w:hAnsi="Symbol" w:cs="Symbol"/>
    </w:rPr>
  </w:style>
  <w:style w:type="character" w:customStyle="1" w:styleId="WW8Num7z0">
    <w:name w:val="WW8Num7z0"/>
    <w:rPr>
      <w:rFonts w:ascii="Symbol" w:eastAsia="Times New Roman" w:hAnsi="Symbol" w:cs="Symbol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8z0">
    <w:name w:val="WW8Num8z0"/>
    <w:rPr>
      <w:rFonts w:ascii="Symbol" w:eastAsia="Times New Roman" w:hAnsi="Symbol" w:cs="Symbol"/>
    </w:rPr>
  </w:style>
  <w:style w:type="character" w:customStyle="1" w:styleId="WW8Num12z0">
    <w:name w:val="WW8Num12z0"/>
    <w:rPr>
      <w:rFonts w:ascii="Symbol" w:eastAsia="Times New Roman" w:hAnsi="Symbol" w:cs="Symbol"/>
    </w:rPr>
  </w:style>
  <w:style w:type="character" w:customStyle="1" w:styleId="Fuentedeprrafopredeter9">
    <w:name w:val="Fuente de párrafo predeter.9"/>
    <w:rPr>
      <w:rFonts w:ascii="Times New Roman" w:eastAsia="Times New Roman" w:hAnsi="Times New Roman" w:cs="Times New Roman"/>
    </w:rPr>
  </w:style>
  <w:style w:type="character" w:customStyle="1" w:styleId="Fuentedeprrafopredeter8">
    <w:name w:val="Fuente de párrafo predeter.8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Fuentedeprrafopredeter7">
    <w:name w:val="Fuente de párrafo predeter.7"/>
    <w:rPr>
      <w:rFonts w:ascii="Times New Roman" w:eastAsia="Times New Roman" w:hAnsi="Times New Roman" w:cs="Times New Roman"/>
    </w:rPr>
  </w:style>
  <w:style w:type="character" w:customStyle="1" w:styleId="Fuentedeprrafopredeter6">
    <w:name w:val="Fuente de párrafo predeter.6"/>
    <w:rPr>
      <w:rFonts w:ascii="Times New Roman" w:eastAsia="Times New Roman" w:hAnsi="Times New Roman" w:cs="Times New Roman"/>
    </w:rPr>
  </w:style>
  <w:style w:type="character" w:customStyle="1" w:styleId="WW-Absatz-Standardschriftart11111111111111111111111111">
    <w:name w:val="WW-Absatz-Standardschriftart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">
    <w:name w:val="WW-Absatz-Standardschriftart11111111111111111111111111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eastAsia="Times New Roman" w:hAnsi="Symbol" w:cs="Symbol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Fuentedeprrafopredeter5">
    <w:name w:val="Fuente de párrafo predeter.5"/>
    <w:rPr>
      <w:rFonts w:ascii="Times New Roman" w:eastAsia="Times New Roman" w:hAnsi="Times New Roman" w:cs="Times New Roman"/>
    </w:rPr>
  </w:style>
  <w:style w:type="character" w:customStyle="1" w:styleId="WW-Absatz-Standardschriftart1111111111111111111111111111">
    <w:name w:val="WW-Absatz-Standardschriftart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Pr>
      <w:rFonts w:ascii="Times New Roman" w:eastAsia="Times New Roman" w:hAnsi="Times New Roman" w:cs="Times New Roman"/>
    </w:rPr>
  </w:style>
  <w:style w:type="character" w:customStyle="1" w:styleId="Fuentedeprrafopredeter4">
    <w:name w:val="Fuente de párrafo predeter.4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">
    <w:name w:val="WW-Absatz-Standardschriftart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</w:rPr>
  </w:style>
  <w:style w:type="character" w:customStyle="1" w:styleId="Fuentedeprrafopredeter3">
    <w:name w:val="Fuente de párrafo predeter.3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9z1">
    <w:name w:val="WW8Num9z1"/>
    <w:rPr>
      <w:rFonts w:ascii="Symbol" w:eastAsia="Times New Roman" w:hAnsi="Symbol" w:cs="Symbol"/>
    </w:rPr>
  </w:style>
  <w:style w:type="character" w:customStyle="1" w:styleId="WW8Num9z2">
    <w:name w:val="WW8Num9z2"/>
    <w:rPr>
      <w:rFonts w:ascii="Wingdings" w:eastAsia="Times New Roman" w:hAnsi="Wingdings" w:cs="Wingdings"/>
    </w:rPr>
  </w:style>
  <w:style w:type="character" w:customStyle="1" w:styleId="Fuentedeprrafopredeter2">
    <w:name w:val="Fuente de párrafo predeter.2"/>
    <w:rPr>
      <w:rFonts w:ascii="Times New Roman" w:eastAsia="Times New Roman" w:hAnsi="Times New Roman" w:cs="Times New Roman"/>
    </w:rPr>
  </w:style>
  <w:style w:type="character" w:customStyle="1" w:styleId="WW8Num1z0">
    <w:name w:val="WW8Num1z0"/>
    <w:rPr>
      <w:rFonts w:ascii="Symbol" w:eastAsia="Times New Roman" w:hAnsi="Symbol" w:cs="Symbol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Courier New" w:eastAsia="Times New Roman" w:hAnsi="Courier New" w:cs="Courier New"/>
    </w:rPr>
  </w:style>
  <w:style w:type="character" w:customStyle="1" w:styleId="WW8Num6z2">
    <w:name w:val="WW8Num6z2"/>
    <w:rPr>
      <w:rFonts w:ascii="Wingdings" w:eastAsia="Times New Roman" w:hAnsi="Wingdings" w:cs="Wingdings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4z4">
    <w:name w:val="WW8Num14z4"/>
    <w:rPr>
      <w:rFonts w:ascii="Courier New" w:eastAsia="Times New Roman" w:hAnsi="Courier New" w:cs="Courier New"/>
    </w:rPr>
  </w:style>
  <w:style w:type="character" w:customStyle="1" w:styleId="WW8Num16z1">
    <w:name w:val="WW8Num16z1"/>
    <w:rPr>
      <w:rFonts w:ascii="Courier New" w:eastAsia="Times New Roman" w:hAnsi="Courier New" w:cs="Courier New"/>
    </w:rPr>
  </w:style>
  <w:style w:type="character" w:customStyle="1" w:styleId="WW8Num16z2">
    <w:name w:val="WW8Num16z2"/>
    <w:rPr>
      <w:rFonts w:ascii="Wingdings" w:eastAsia="Times New Roman" w:hAnsi="Wingdings" w:cs="Wingdings"/>
    </w:rPr>
  </w:style>
  <w:style w:type="character" w:customStyle="1" w:styleId="WW8Num17z2">
    <w:name w:val="WW8Num17z2"/>
    <w:rPr>
      <w:rFonts w:ascii="Wingdings" w:eastAsia="Times New Roman" w:hAnsi="Wingdings" w:cs="Wingdings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1z2">
    <w:name w:val="WW8Num21z2"/>
    <w:rPr>
      <w:rFonts w:ascii="Wingdings" w:eastAsia="Times New Roman" w:hAnsi="Wingdings" w:cs="Wingdings"/>
    </w:rPr>
  </w:style>
  <w:style w:type="character" w:customStyle="1" w:styleId="WW8Num23z0">
    <w:name w:val="WW8Num23z0"/>
    <w:rPr>
      <w:rFonts w:ascii="Symbol" w:eastAsia="Times New Roman" w:hAnsi="Symbol" w:cs="Symbol"/>
    </w:rPr>
  </w:style>
  <w:style w:type="character" w:customStyle="1" w:styleId="WW8Num23z1">
    <w:name w:val="WW8Num23z1"/>
    <w:rPr>
      <w:rFonts w:ascii="Courier New" w:eastAsia="Times New Roman" w:hAnsi="Courier New" w:cs="Courier New"/>
    </w:rPr>
  </w:style>
  <w:style w:type="character" w:customStyle="1" w:styleId="WW8Num23z2">
    <w:name w:val="WW8Num23z2"/>
    <w:rPr>
      <w:rFonts w:ascii="Wingdings" w:eastAsia="Times New Roman" w:hAnsi="Wingdings" w:cs="Wingdings"/>
    </w:rPr>
  </w:style>
  <w:style w:type="character" w:customStyle="1" w:styleId="WW8Num24z0">
    <w:name w:val="WW8Num24z0"/>
    <w:rPr>
      <w:rFonts w:ascii="Wingdings" w:eastAsia="Times New Roman" w:hAnsi="Wingdings" w:cs="Wingdings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Times New Roman" w:hAnsi="Courier New" w:cs="Courier New"/>
    </w:rPr>
  </w:style>
  <w:style w:type="character" w:customStyle="1" w:styleId="WW8Num25z2">
    <w:name w:val="WW8Num25z2"/>
    <w:rPr>
      <w:rFonts w:ascii="Wingdings" w:eastAsia="Times New Roman" w:hAnsi="Wingdings" w:cs="Wingdings"/>
    </w:rPr>
  </w:style>
  <w:style w:type="character" w:customStyle="1" w:styleId="WW8Num25z3">
    <w:name w:val="WW8Num25z3"/>
    <w:rPr>
      <w:rFonts w:ascii="Symbol" w:eastAsia="Times New Roman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8z0">
    <w:name w:val="WW8Num28z0"/>
    <w:rPr>
      <w:rFonts w:ascii="Symbol" w:eastAsia="Times New Roman" w:hAnsi="Symbol" w:cs="Symbol"/>
    </w:rPr>
  </w:style>
  <w:style w:type="character" w:customStyle="1" w:styleId="WW8Num28z1">
    <w:name w:val="WW8Num28z1"/>
    <w:rPr>
      <w:rFonts w:ascii="Courier New" w:eastAsia="Times New Roman" w:hAnsi="Courier New" w:cs="Courier New"/>
    </w:rPr>
  </w:style>
  <w:style w:type="character" w:customStyle="1" w:styleId="WW8Num28z2">
    <w:name w:val="WW8Num28z2"/>
    <w:rPr>
      <w:rFonts w:ascii="Wingdings" w:eastAsia="Times New Roman" w:hAnsi="Wingdings" w:cs="Wingdings"/>
    </w:rPr>
  </w:style>
  <w:style w:type="character" w:customStyle="1" w:styleId="WW8Num29z0">
    <w:name w:val="WW8Num29z0"/>
    <w:rPr>
      <w:rFonts w:ascii="Wingdings" w:eastAsia="Times New Roman" w:hAnsi="Wingdings" w:cs="Wingdings"/>
    </w:rPr>
  </w:style>
  <w:style w:type="character" w:customStyle="1" w:styleId="WW8Num29z1">
    <w:name w:val="WW8Num29z1"/>
    <w:rPr>
      <w:rFonts w:ascii="Courier New" w:eastAsia="Times New Roman" w:hAnsi="Courier New" w:cs="Courier New"/>
    </w:rPr>
  </w:style>
  <w:style w:type="character" w:customStyle="1" w:styleId="WW8Num29z3">
    <w:name w:val="WW8Num29z3"/>
    <w:rPr>
      <w:rFonts w:ascii="Symbol" w:eastAsia="Times New Roman" w:hAnsi="Symbol" w:cs="Symbol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eastAsia="Times New Roman" w:hAnsi="Courier New" w:cs="Courier New"/>
    </w:rPr>
  </w:style>
  <w:style w:type="character" w:customStyle="1" w:styleId="WW8Num30z2">
    <w:name w:val="WW8Num30z2"/>
    <w:rPr>
      <w:rFonts w:ascii="Wingdings" w:eastAsia="Times New Roman" w:hAnsi="Wingdings" w:cs="Wingdings"/>
    </w:rPr>
  </w:style>
  <w:style w:type="character" w:customStyle="1" w:styleId="WW8Num31z0">
    <w:name w:val="WW8Num31z0"/>
    <w:rPr>
      <w:rFonts w:ascii="Symbol" w:eastAsia="Times New Roman" w:hAnsi="Symbol" w:cs="Symbol"/>
    </w:rPr>
  </w:style>
  <w:style w:type="character" w:customStyle="1" w:styleId="WW8Num31z1">
    <w:name w:val="WW8Num31z1"/>
    <w:rPr>
      <w:rFonts w:ascii="Courier New" w:eastAsia="Times New Roman" w:hAnsi="Courier New" w:cs="Courier New"/>
    </w:rPr>
  </w:style>
  <w:style w:type="character" w:customStyle="1" w:styleId="WW8Num31z2">
    <w:name w:val="WW8Num31z2"/>
    <w:rPr>
      <w:rFonts w:ascii="Wingdings" w:eastAsia="Times New Roman" w:hAnsi="Wingdings" w:cs="Wingdings"/>
    </w:rPr>
  </w:style>
  <w:style w:type="character" w:customStyle="1" w:styleId="WW8Num32z0">
    <w:name w:val="WW8Num32z0"/>
    <w:rPr>
      <w:rFonts w:ascii="Symbol" w:eastAsia="Times New Roman" w:hAnsi="Symbol" w:cs="Symbol"/>
    </w:rPr>
  </w:style>
  <w:style w:type="character" w:customStyle="1" w:styleId="WW8Num32z1">
    <w:name w:val="WW8Num32z1"/>
    <w:rPr>
      <w:rFonts w:ascii="Courier New" w:eastAsia="Times New Roman" w:hAnsi="Courier New" w:cs="Courier New"/>
    </w:rPr>
  </w:style>
  <w:style w:type="character" w:customStyle="1" w:styleId="WW8Num32z2">
    <w:name w:val="WW8Num32z2"/>
    <w:rPr>
      <w:rFonts w:ascii="Wingdings" w:eastAsia="Times New Roman" w:hAnsi="Wingdings" w:cs="Wingdings"/>
    </w:rPr>
  </w:style>
  <w:style w:type="character" w:customStyle="1" w:styleId="WW8Num34z0">
    <w:name w:val="WW8Num34z0"/>
    <w:rPr>
      <w:rFonts w:ascii="Symbol" w:eastAsia="Times New Roman" w:hAnsi="Symbol" w:cs="Symbol"/>
    </w:rPr>
  </w:style>
  <w:style w:type="character" w:customStyle="1" w:styleId="WW8Num35z0">
    <w:name w:val="WW8Num35z0"/>
    <w:rPr>
      <w:rFonts w:ascii="Symbol" w:eastAsia="Times New Roman" w:hAnsi="Symbol" w:cs="Symbol"/>
    </w:rPr>
  </w:style>
  <w:style w:type="character" w:customStyle="1" w:styleId="WW8Num35z2">
    <w:name w:val="WW8Num35z2"/>
    <w:rPr>
      <w:rFonts w:ascii="Wingdings" w:eastAsia="Times New Roman" w:hAnsi="Wingdings" w:cs="Wingdings"/>
    </w:rPr>
  </w:style>
  <w:style w:type="character" w:customStyle="1" w:styleId="WW8Num35z4">
    <w:name w:val="WW8Num35z4"/>
    <w:rPr>
      <w:rFonts w:ascii="Courier New" w:eastAsia="Times New Roman" w:hAnsi="Courier New" w:cs="Courier New"/>
    </w:rPr>
  </w:style>
  <w:style w:type="character" w:customStyle="1" w:styleId="WW8Num36z0">
    <w:name w:val="WW8Num36z0"/>
    <w:rPr>
      <w:rFonts w:ascii="Symbol" w:eastAsia="Times New Roman" w:hAnsi="Symbol" w:cs="Symbol"/>
    </w:rPr>
  </w:style>
  <w:style w:type="character" w:customStyle="1" w:styleId="WW8Num36z1">
    <w:name w:val="WW8Num36z1"/>
    <w:rPr>
      <w:rFonts w:ascii="Courier New" w:eastAsia="Times New Roman" w:hAnsi="Courier New" w:cs="Courier New"/>
    </w:rPr>
  </w:style>
  <w:style w:type="character" w:customStyle="1" w:styleId="WW8Num36z2">
    <w:name w:val="WW8Num36z2"/>
    <w:rPr>
      <w:rFonts w:ascii="Wingdings" w:eastAsia="Times New Roman" w:hAnsi="Wingdings" w:cs="Wingdings"/>
    </w:rPr>
  </w:style>
  <w:style w:type="character" w:customStyle="1" w:styleId="WW8Num37z0">
    <w:name w:val="WW8Num37z0"/>
    <w:rPr>
      <w:rFonts w:ascii="Symbol" w:eastAsia="Times New Roman" w:hAnsi="Symbol" w:cs="Symbol"/>
    </w:rPr>
  </w:style>
  <w:style w:type="character" w:customStyle="1" w:styleId="WW8Num37z1">
    <w:name w:val="WW8Num37z1"/>
    <w:rPr>
      <w:rFonts w:ascii="Courier New" w:eastAsia="Times New Roman" w:hAnsi="Courier New" w:cs="Courier New"/>
    </w:rPr>
  </w:style>
  <w:style w:type="character" w:customStyle="1" w:styleId="WW8Num37z2">
    <w:name w:val="WW8Num37z2"/>
    <w:rPr>
      <w:rFonts w:ascii="Wingdings" w:eastAsia="Times New Roman" w:hAnsi="Wingdings" w:cs="Wingdings"/>
    </w:rPr>
  </w:style>
  <w:style w:type="character" w:customStyle="1" w:styleId="WW8Num38z0">
    <w:name w:val="WW8Num38z0"/>
    <w:rPr>
      <w:rFonts w:ascii="Symbol" w:eastAsia="Times New Roman" w:hAnsi="Symbol" w:cs="Symbol"/>
    </w:rPr>
  </w:style>
  <w:style w:type="character" w:customStyle="1" w:styleId="WW8Num38z1">
    <w:name w:val="WW8Num38z1"/>
    <w:rPr>
      <w:rFonts w:ascii="Courier New" w:eastAsia="Times New Roman" w:hAnsi="Courier New" w:cs="Courier New"/>
    </w:rPr>
  </w:style>
  <w:style w:type="character" w:customStyle="1" w:styleId="WW8Num38z2">
    <w:name w:val="WW8Num38z2"/>
    <w:rPr>
      <w:rFonts w:ascii="Wingdings" w:eastAsia="Times New Roman" w:hAnsi="Wingdings" w:cs="Wingdings"/>
    </w:rPr>
  </w:style>
  <w:style w:type="character" w:customStyle="1" w:styleId="WW8Num39z0">
    <w:name w:val="WW8Num39z0"/>
    <w:rPr>
      <w:rFonts w:ascii="Wingdings" w:eastAsia="Times New Roman" w:hAnsi="Wingdings" w:cs="Wingdings"/>
    </w:rPr>
  </w:style>
  <w:style w:type="character" w:customStyle="1" w:styleId="WW8Num39z1">
    <w:name w:val="WW8Num39z1"/>
    <w:rPr>
      <w:rFonts w:ascii="Courier New" w:eastAsia="Times New Roman" w:hAnsi="Courier New" w:cs="Courier New"/>
    </w:rPr>
  </w:style>
  <w:style w:type="character" w:customStyle="1" w:styleId="WW8Num39z3">
    <w:name w:val="WW8Num39z3"/>
    <w:rPr>
      <w:rFonts w:ascii="Symbol" w:eastAsia="Times New Roman" w:hAnsi="Symbol" w:cs="Symbol"/>
    </w:rPr>
  </w:style>
  <w:style w:type="character" w:customStyle="1" w:styleId="WW8Num40z0">
    <w:name w:val="WW8Num40z0"/>
    <w:rPr>
      <w:rFonts w:ascii="Symbol" w:eastAsia="Times New Roman" w:hAnsi="Symbol" w:cs="Symbol"/>
    </w:rPr>
  </w:style>
  <w:style w:type="character" w:customStyle="1" w:styleId="WW8Num40z1">
    <w:name w:val="WW8Num40z1"/>
    <w:rPr>
      <w:rFonts w:ascii="Courier New" w:eastAsia="Times New Roman" w:hAnsi="Courier New" w:cs="Courier New"/>
    </w:rPr>
  </w:style>
  <w:style w:type="character" w:customStyle="1" w:styleId="WW8Num40z2">
    <w:name w:val="WW8Num40z2"/>
    <w:rPr>
      <w:rFonts w:ascii="Wingdings" w:eastAsia="Times New Roman" w:hAnsi="Wingdings" w:cs="Wingdings"/>
    </w:rPr>
  </w:style>
  <w:style w:type="character" w:customStyle="1" w:styleId="WW8Num41z0">
    <w:name w:val="WW8Num41z0"/>
    <w:rPr>
      <w:rFonts w:ascii="Symbol" w:eastAsia="Times New Roman" w:hAnsi="Symbol" w:cs="Symbol"/>
    </w:rPr>
  </w:style>
  <w:style w:type="character" w:customStyle="1" w:styleId="WW8Num41z1">
    <w:name w:val="WW8Num41z1"/>
    <w:rPr>
      <w:rFonts w:ascii="Courier New" w:eastAsia="Times New Roman" w:hAnsi="Courier New" w:cs="Courier New"/>
    </w:rPr>
  </w:style>
  <w:style w:type="character" w:customStyle="1" w:styleId="WW8Num41z2">
    <w:name w:val="WW8Num41z2"/>
    <w:rPr>
      <w:rFonts w:ascii="Wingdings" w:eastAsia="Times New Roman" w:hAnsi="Wingdings" w:cs="Wingdings"/>
    </w:rPr>
  </w:style>
  <w:style w:type="character" w:customStyle="1" w:styleId="Fuentedeprrafopredeter1">
    <w:name w:val="Fuente de párrafo predeter.1"/>
    <w:rPr>
      <w:rFonts w:ascii="Times New Roman" w:eastAsia="Times New Roman" w:hAnsi="Times New Roman" w:cs="Times New Roman"/>
    </w:rPr>
  </w:style>
  <w:style w:type="character" w:styleId="Hipervnculo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styleId="Hipervnculovisitado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character" w:customStyle="1" w:styleId="negro1">
    <w:name w:val="negro1"/>
    <w:rPr>
      <w:rFonts w:ascii="Verdana" w:eastAsia="Times New Roman" w:hAnsi="Verdana" w:cs="Verdana"/>
      <w:color w:val="000000"/>
      <w:sz w:val="17"/>
      <w:szCs w:val="17"/>
    </w:rPr>
  </w:style>
  <w:style w:type="character" w:styleId="Textoennegrita">
    <w:name w:val="Strong"/>
    <w:uiPriority w:val="22"/>
    <w:qFormat/>
    <w:rPr>
      <w:rFonts w:ascii="Times New Roman" w:eastAsia="Times New Roman" w:hAnsi="Times New Roman" w:cs="Times New Roman"/>
      <w:b/>
      <w:bCs/>
    </w:rPr>
  </w:style>
  <w:style w:type="character" w:customStyle="1" w:styleId="CarCar">
    <w:name w:val="Car Car"/>
    <w:rPr>
      <w:rFonts w:ascii="Courier New" w:eastAsia="Times New Roman" w:hAnsi="Courier New" w:cs="Courier New"/>
      <w:lang w:val="es-ES" w:eastAsia="ar-SA" w:bidi="ar-SA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Carcterdenumeracin">
    <w:name w:val="Carácter de numeración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Pr>
      <w:rFonts w:ascii="Times New Roman" w:eastAsia="Times New Roman" w:hAnsi="Times New Roman" w:cs="Times New Roman"/>
    </w:rPr>
  </w:style>
  <w:style w:type="character" w:customStyle="1" w:styleId="Textoindependiente2Car">
    <w:name w:val="Texto independiente 2 Car"/>
    <w:rPr>
      <w:rFonts w:ascii="Arial" w:eastAsia="Times New Roman" w:hAnsi="Arial" w:cs="Arial"/>
      <w:sz w:val="24"/>
    </w:rPr>
  </w:style>
  <w:style w:type="character" w:customStyle="1" w:styleId="Textoindependiente2Car1">
    <w:name w:val="Texto independiente 2 Car1"/>
    <w:rPr>
      <w:rFonts w:ascii="Arial" w:eastAsia="Times New Roman" w:hAnsi="Arial" w:cs="Arial"/>
      <w:sz w:val="24"/>
    </w:rPr>
  </w:style>
  <w:style w:type="character" w:customStyle="1" w:styleId="Textoindependiente3Car">
    <w:name w:val="Texto independiente 3 Car"/>
    <w:rPr>
      <w:rFonts w:ascii="Arial" w:eastAsia="Times New Roman" w:hAnsi="Arial" w:cs="Arial"/>
      <w:sz w:val="16"/>
      <w:szCs w:val="16"/>
    </w:rPr>
  </w:style>
  <w:style w:type="character" w:customStyle="1" w:styleId="Smbolosdenumeracin">
    <w:name w:val="Símbolos de numeración"/>
    <w:rPr>
      <w:rFonts w:ascii="Times New Roman" w:eastAsia="Times New Roman" w:hAnsi="Times New Roman" w:cs="Times New Roman"/>
    </w:rPr>
  </w:style>
  <w:style w:type="character" w:customStyle="1" w:styleId="Textoindependiente2Car2">
    <w:name w:val="Texto independiente 2 Car2"/>
    <w:rPr>
      <w:rFonts w:ascii="Arial" w:eastAsia="Times New Roman" w:hAnsi="Arial" w:cs="Arial"/>
      <w:sz w:val="24"/>
    </w:rPr>
  </w:style>
  <w:style w:type="character" w:customStyle="1" w:styleId="Textoindependiente2Car3">
    <w:name w:val="Texto independiente 2 Car3"/>
    <w:rPr>
      <w:rFonts w:ascii="Arial" w:eastAsia="Times New Roman" w:hAnsi="Arial" w:cs="Arial"/>
      <w:sz w:val="24"/>
    </w:rPr>
  </w:style>
  <w:style w:type="character" w:customStyle="1" w:styleId="ListLabel1">
    <w:name w:val="ListLabel 1"/>
    <w:rPr>
      <w:rFonts w:ascii="Times New Roman" w:eastAsia="Times New Roman" w:hAnsi="Times New Roman" w:cs="Symbol"/>
    </w:rPr>
  </w:style>
  <w:style w:type="character" w:customStyle="1" w:styleId="TextoindependienteCar">
    <w:name w:val="Texto independiente Car"/>
    <w:link w:val="Textoindependiente"/>
    <w:rPr>
      <w:rFonts w:ascii="Arial" w:eastAsia="Times New Roman" w:hAnsi="Arial" w:cs="Arial"/>
      <w:sz w:val="19"/>
      <w:lang w:val="en-US" w:eastAsia="ar-SA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 w:cs="Times New Roman"/>
      <w:sz w:val="19"/>
      <w:lang w:val="en-US"/>
    </w:rPr>
  </w:style>
  <w:style w:type="paragraph" w:customStyle="1" w:styleId="Encabezado17">
    <w:name w:val="Encabezado17"/>
    <w:basedOn w:val="Normal"/>
    <w:next w:val="Textoindependiente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styleId="Lista">
    <w:name w:val="List"/>
    <w:basedOn w:val="Normal"/>
    <w:pPr>
      <w:ind w:left="283" w:hanging="283"/>
    </w:pPr>
    <w:rPr>
      <w:rFonts w:ascii="Times New Roman" w:hAnsi="Times New Roman" w:cs="Times New Roman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ascii="Times New Roman" w:hAnsi="Times New Roman" w:cs="Lohit Hindi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ascii="Times New Roman" w:hAnsi="Times New Roman" w:cs="Lohit Hindi"/>
    </w:rPr>
  </w:style>
  <w:style w:type="paragraph" w:customStyle="1" w:styleId="Encabezado16">
    <w:name w:val="Encabezado16"/>
    <w:basedOn w:val="Normal"/>
    <w:next w:val="Textoindependiente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5">
    <w:name w:val="Encabezado15"/>
    <w:basedOn w:val="Normal"/>
    <w:next w:val="Textoindependiente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4">
    <w:name w:val="Encabezado14"/>
    <w:basedOn w:val="Normal"/>
    <w:next w:val="Textoindependiente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3">
    <w:name w:val="Encabezado13"/>
    <w:basedOn w:val="Normal"/>
    <w:next w:val="Textoindependiente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2">
    <w:name w:val="Encabezado12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Encabezado11">
    <w:name w:val="Encabezado11"/>
    <w:basedOn w:val="Normal"/>
    <w:next w:val="Textoindependiente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0">
    <w:name w:val="Encabezado10"/>
    <w:basedOn w:val="Normal"/>
    <w:next w:val="Textoindependiente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9">
    <w:name w:val="Encabezado9"/>
    <w:basedOn w:val="Normal"/>
    <w:next w:val="Textoindependiente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8">
    <w:name w:val="Encabezado8"/>
    <w:basedOn w:val="Normal"/>
    <w:next w:val="Textoindependiente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7">
    <w:name w:val="Encabezado7"/>
    <w:basedOn w:val="Normal"/>
    <w:next w:val="Textoindependiente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6">
    <w:name w:val="Encabezado6"/>
    <w:basedOn w:val="Normal"/>
    <w:next w:val="Textoindependiente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rFonts w:eastAsia="Times New Roman" w:cs="Times New Roman"/>
      <w:i/>
      <w:iCs/>
    </w:rPr>
  </w:style>
  <w:style w:type="paragraph" w:customStyle="1" w:styleId="Encabezado4">
    <w:name w:val="Encabezado4"/>
    <w:basedOn w:val="Normal"/>
    <w:next w:val="Subttulo"/>
    <w:pPr>
      <w:jc w:val="center"/>
    </w:pPr>
    <w:rPr>
      <w:rFonts w:ascii="Times New Roman" w:hAnsi="Times New Roman" w:cs="Times New Roman"/>
      <w:b/>
      <w:lang w:val="es-MX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customStyle="1" w:styleId="Listaconvietas21">
    <w:name w:val="Lista con viñetas 21"/>
    <w:basedOn w:val="Normal"/>
    <w:pPr>
      <w:numPr>
        <w:numId w:val="2"/>
      </w:numPr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color w:val="000000"/>
      <w:szCs w:val="24"/>
      <w:lang w:val="es-MX"/>
    </w:rPr>
  </w:style>
  <w:style w:type="paragraph" w:customStyle="1" w:styleId="Textoindependiente21">
    <w:name w:val="Texto independiente 21"/>
    <w:basedOn w:val="Normal"/>
    <w:pPr>
      <w:jc w:val="both"/>
    </w:pPr>
    <w:rPr>
      <w:rFonts w:ascii="Times New Roman" w:hAnsi="Times New Roman" w:cs="Times New Roman"/>
    </w:rPr>
  </w:style>
  <w:style w:type="paragraph" w:customStyle="1" w:styleId="Textoindependiente31">
    <w:name w:val="Texto independiente 31"/>
    <w:basedOn w:val="Normal"/>
    <w:pPr>
      <w:jc w:val="both"/>
    </w:pPr>
    <w:rPr>
      <w:rFonts w:ascii="Times New Roman" w:hAnsi="Times New Roman" w:cs="Times New Roman"/>
      <w:i/>
      <w:iCs/>
      <w:color w:val="000000"/>
      <w:sz w:val="22"/>
    </w:rPr>
  </w:style>
  <w:style w:type="paragraph" w:styleId="Sangradetextonormal">
    <w:name w:val="Body Text Indent"/>
    <w:basedOn w:val="Normal"/>
    <w:pPr>
      <w:ind w:left="1410" w:hanging="1410"/>
      <w:jc w:val="both"/>
    </w:pPr>
    <w:rPr>
      <w:rFonts w:ascii="Times New Roman" w:hAnsi="Times New Roman" w:cs="Times New Roman"/>
      <w:spacing w:val="20"/>
      <w:szCs w:val="24"/>
    </w:rPr>
  </w:style>
  <w:style w:type="paragraph" w:customStyle="1" w:styleId="Textosinformato1">
    <w:name w:val="Texto sin formato1"/>
    <w:basedOn w:val="Normal"/>
    <w:rPr>
      <w:rFonts w:ascii="Courier New" w:hAnsi="Courier New" w:cs="Courier New"/>
      <w:sz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ista21">
    <w:name w:val="Lista 21"/>
    <w:basedOn w:val="Normal"/>
    <w:pPr>
      <w:ind w:left="566" w:hanging="283"/>
    </w:pPr>
    <w:rPr>
      <w:rFonts w:ascii="Times New Roman" w:hAnsi="Times New Roman" w:cs="Times New Roman"/>
    </w:rPr>
  </w:style>
  <w:style w:type="paragraph" w:customStyle="1" w:styleId="Encabezadodemensaje1">
    <w:name w:val="Encabezado de mensaje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Times New Roman" w:hAnsi="Times New Roman"/>
      <w:szCs w:val="24"/>
    </w:rPr>
  </w:style>
  <w:style w:type="paragraph" w:customStyle="1" w:styleId="Saludo1">
    <w:name w:val="Saludo1"/>
    <w:basedOn w:val="Normal"/>
    <w:next w:val="Normal"/>
    <w:rPr>
      <w:rFonts w:ascii="Times New Roman" w:hAnsi="Times New Roman" w:cs="Times New Roman"/>
    </w:rPr>
  </w:style>
  <w:style w:type="paragraph" w:customStyle="1" w:styleId="Cierre1">
    <w:name w:val="Cierre1"/>
    <w:basedOn w:val="Normal"/>
    <w:pPr>
      <w:ind w:left="4252"/>
    </w:pPr>
    <w:rPr>
      <w:rFonts w:ascii="Times New Roman" w:hAnsi="Times New Roman" w:cs="Times New Roman"/>
    </w:rPr>
  </w:style>
  <w:style w:type="paragraph" w:customStyle="1" w:styleId="Listaconvietas1">
    <w:name w:val="Lista con viñetas1"/>
    <w:basedOn w:val="Normal"/>
    <w:pPr>
      <w:numPr>
        <w:numId w:val="3"/>
      </w:numPr>
    </w:pPr>
    <w:rPr>
      <w:rFonts w:ascii="Times New Roman" w:hAnsi="Times New Roman" w:cs="Times New Roman"/>
    </w:rPr>
  </w:style>
  <w:style w:type="paragraph" w:customStyle="1" w:styleId="ListaCC">
    <w:name w:val="Lista CC."/>
    <w:basedOn w:val="Normal"/>
    <w:rPr>
      <w:rFonts w:ascii="Times New Roman" w:hAnsi="Times New Roman" w:cs="Times New Roman"/>
    </w:rPr>
  </w:style>
  <w:style w:type="paragraph" w:styleId="Firma">
    <w:name w:val="Signature"/>
    <w:basedOn w:val="Normal"/>
    <w:pPr>
      <w:ind w:left="4252"/>
    </w:pPr>
    <w:rPr>
      <w:rFonts w:ascii="Times New Roman" w:hAnsi="Times New Roman" w:cs="Times New Roman"/>
    </w:rPr>
  </w:style>
  <w:style w:type="paragraph" w:customStyle="1" w:styleId="Firmapuesto">
    <w:name w:val="Firma puesto"/>
    <w:basedOn w:val="Firma"/>
  </w:style>
  <w:style w:type="paragraph" w:customStyle="1" w:styleId="Firmaorganizacin">
    <w:name w:val="Firma organización"/>
    <w:basedOn w:val="Firma"/>
  </w:style>
  <w:style w:type="paragraph" w:customStyle="1" w:styleId="Infodocumentosadjuntos">
    <w:name w:val="Info documentos adjuntos"/>
    <w:basedOn w:val="Normal"/>
    <w:rPr>
      <w:rFonts w:ascii="Times New Roman" w:hAnsi="Times New Roman" w:cs="Times New Roman"/>
    </w:rPr>
  </w:style>
  <w:style w:type="paragraph" w:customStyle="1" w:styleId="Textoindependienteprimerasangra1">
    <w:name w:val="Texto independiente primera sangría1"/>
    <w:basedOn w:val="Textoindependiente"/>
    <w:pPr>
      <w:spacing w:after="120"/>
      <w:ind w:firstLine="210"/>
      <w:jc w:val="left"/>
    </w:pPr>
    <w:rPr>
      <w:sz w:val="24"/>
      <w:lang w:val="es-ES"/>
    </w:rPr>
  </w:style>
  <w:style w:type="paragraph" w:customStyle="1" w:styleId="Textoindependienteprimerasangra21">
    <w:name w:val="Texto independiente primera sangría 21"/>
    <w:basedOn w:val="Sangradetextonormal"/>
    <w:pPr>
      <w:spacing w:after="120"/>
      <w:ind w:left="283" w:firstLine="210"/>
      <w:jc w:val="left"/>
    </w:pPr>
    <w:rPr>
      <w:rFonts w:ascii="Arial" w:hAnsi="Arial" w:cs="Arial"/>
      <w:spacing w:val="0"/>
      <w:szCs w:val="20"/>
    </w:rPr>
  </w:style>
  <w:style w:type="paragraph" w:customStyle="1" w:styleId="western">
    <w:name w:val="western"/>
    <w:basedOn w:val="Normal"/>
    <w:rPr>
      <w:rFonts w:ascii="Times New Roman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08"/>
    </w:pPr>
    <w:rPr>
      <w:rFonts w:ascii="Times New Roman" w:hAnsi="Times New Roman" w:cs="Times New Roman"/>
    </w:rPr>
  </w:style>
  <w:style w:type="paragraph" w:customStyle="1" w:styleId="Ttulo26">
    <w:name w:val="Título 26"/>
    <w:basedOn w:val="Normal"/>
    <w:pPr>
      <w:spacing w:after="90"/>
    </w:pPr>
    <w:rPr>
      <w:rFonts w:ascii="Times New Roman" w:hAnsi="Times New Roman" w:cs="Times New Roman"/>
      <w:b/>
      <w:bCs/>
      <w:color w:val="445555"/>
      <w:sz w:val="27"/>
      <w:szCs w:val="27"/>
    </w:rPr>
  </w:style>
  <w:style w:type="paragraph" w:customStyle="1" w:styleId="NormalWeb3">
    <w:name w:val="Normal (Web)3"/>
    <w:basedOn w:val="Normal"/>
    <w:pPr>
      <w:shd w:val="clear" w:color="auto" w:fill="FFFFFF"/>
      <w:spacing w:before="135" w:after="135"/>
    </w:pPr>
    <w:rPr>
      <w:rFonts w:ascii="Times New Roman" w:hAnsi="Times New Roman" w:cs="Times New Roman"/>
      <w:szCs w:val="24"/>
    </w:rPr>
  </w:style>
  <w:style w:type="paragraph" w:customStyle="1" w:styleId="Prrafodelista1">
    <w:name w:val="Párrafo de lista1"/>
    <w:basedOn w:val="Normal"/>
    <w:pPr>
      <w:ind w:left="708"/>
    </w:pPr>
    <w:rPr>
      <w:rFonts w:ascii="Times New Roman" w:hAnsi="Times New Roman" w:cs="Times New Roman"/>
      <w:sz w:val="20"/>
    </w:rPr>
  </w:style>
  <w:style w:type="paragraph" w:customStyle="1" w:styleId="Textoindependiente22">
    <w:name w:val="Texto independiente 22"/>
    <w:basedOn w:val="Normal"/>
    <w:pPr>
      <w:spacing w:after="120" w:line="480" w:lineRule="auto"/>
    </w:pPr>
    <w:rPr>
      <w:rFonts w:ascii="Times New Roman" w:hAnsi="Times New Roman" w:cs="Times New Roman"/>
    </w:rPr>
  </w:style>
  <w:style w:type="paragraph" w:styleId="Cita">
    <w:name w:val="Quote"/>
    <w:basedOn w:val="Normal"/>
    <w:qFormat/>
    <w:pPr>
      <w:spacing w:after="283"/>
      <w:ind w:left="567" w:right="567"/>
    </w:pPr>
    <w:rPr>
      <w:rFonts w:ascii="Times New Roman" w:hAnsi="Times New Roman" w:cs="Times New Roman"/>
    </w:rPr>
  </w:style>
  <w:style w:type="paragraph" w:customStyle="1" w:styleId="Textoindependiente23">
    <w:name w:val="Texto independiente 23"/>
    <w:basedOn w:val="Normal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Textoindependiente24">
    <w:name w:val="Texto independiente 24"/>
    <w:basedOn w:val="Normal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Textoindependiente25">
    <w:name w:val="Texto independiente 25"/>
    <w:basedOn w:val="Normal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Textoindependiente26">
    <w:name w:val="Texto independiente 26"/>
    <w:basedOn w:val="Normal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Textoindependiente32">
    <w:name w:val="Texto independiente 32"/>
    <w:basedOn w:val="Normal"/>
    <w:pPr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Textoindependiente27">
    <w:name w:val="Texto independiente 27"/>
    <w:basedOn w:val="Normal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Textoindependiente28">
    <w:name w:val="Texto independiente 28"/>
    <w:basedOn w:val="Normal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idodelatabla">
    <w:name w:val="Contenido de la tabla"/>
    <w:basedOn w:val="Normal"/>
    <w:pPr>
      <w:suppressLineNumbers/>
    </w:pPr>
    <w:rPr>
      <w:rFonts w:ascii="Times New Roman" w:hAnsi="Times New Roman" w:cs="Times New Roman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rPr>
      <w:rFonts w:ascii="Times New Roman" w:eastAsia="Droid Sans Fallback" w:hAnsi="Times New Roman" w:cs="DejaVu Sans Mono"/>
      <w:sz w:val="20"/>
    </w:rPr>
  </w:style>
  <w:style w:type="character" w:customStyle="1" w:styleId="Textoindependiente2Car4">
    <w:name w:val="Texto independiente 2 Car4"/>
    <w:link w:val="Textoindependiente2"/>
    <w:rPr>
      <w:rFonts w:ascii="Arial" w:eastAsia="Times New Roman" w:hAnsi="Arial" w:cs="Arial"/>
      <w:sz w:val="24"/>
      <w:lang w:val="es-ES" w:eastAsia="ar-SA"/>
    </w:rPr>
  </w:style>
  <w:style w:type="paragraph" w:styleId="Textoindependiente2">
    <w:name w:val="Body Text 2"/>
    <w:basedOn w:val="Normal"/>
    <w:link w:val="Textoindependiente2Car4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gd">
    <w:name w:val="gd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customStyle="1" w:styleId="go">
    <w:name w:val="go"/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untodelcomentarioCar">
    <w:name w:val="Asunto del comentario Car"/>
    <w:link w:val="Asuntodelcomentario"/>
    <w:rPr>
      <w:rFonts w:ascii="Arial" w:eastAsia="Times New Roman" w:hAnsi="Arial" w:cs="Arial"/>
      <w:b/>
      <w:bCs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pPr>
      <w:suppressAutoHyphens/>
    </w:pPr>
    <w:rPr>
      <w:rFonts w:ascii="Arial" w:hAnsi="Arial" w:cs="Arial"/>
      <w:b/>
      <w:bCs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unillanos.edu.co/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0F7A1ED0-C27A-430D-BBB3-AB29947FBC57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OOO1</vt:lpstr>
    </vt:vector>
  </TitlesOfParts>
  <Company>Hewlett-Packard Company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OOO1</dc:title>
  <dc:subject/>
  <dc:creator>SECRETARÍA GENERAL</dc:creator>
  <cp:keywords/>
  <cp:lastModifiedBy>Adriana Ramos</cp:lastModifiedBy>
  <cp:revision>8</cp:revision>
  <cp:lastPrinted>2013-05-16T15:21:00Z</cp:lastPrinted>
  <dcterms:created xsi:type="dcterms:W3CDTF">2024-08-05T16:01:00Z</dcterms:created>
  <dcterms:modified xsi:type="dcterms:W3CDTF">2025-12-02T21:00:00Z</dcterms:modified>
</cp:coreProperties>
</file>